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EE" w:rsidRDefault="00103DEE" w:rsidP="001A0EC6">
      <w:pPr>
        <w:jc w:val="center"/>
        <w:rPr>
          <w:rFonts w:ascii="Arial Narrow" w:hAnsi="Arial Narrow" w:cs="Arial"/>
          <w:b/>
          <w:sz w:val="22"/>
          <w:szCs w:val="22"/>
        </w:rPr>
      </w:pPr>
    </w:p>
    <w:p w:rsidR="007632DF" w:rsidRPr="00760DA3" w:rsidRDefault="0003013F" w:rsidP="001A0EC6">
      <w:pPr>
        <w:jc w:val="center"/>
        <w:rPr>
          <w:rFonts w:ascii="Arial Narrow" w:hAnsi="Arial Narrow" w:cs="Arial"/>
          <w:b/>
          <w:sz w:val="22"/>
          <w:szCs w:val="22"/>
        </w:rPr>
      </w:pPr>
      <w:r>
        <w:rPr>
          <w:rFonts w:ascii="Arial Narrow" w:hAnsi="Arial Narrow" w:cs="Arial"/>
          <w:b/>
          <w:sz w:val="22"/>
          <w:szCs w:val="22"/>
        </w:rPr>
        <w:t xml:space="preserve">MODELO </w:t>
      </w:r>
      <w:r w:rsidR="007632DF" w:rsidRPr="00760DA3">
        <w:rPr>
          <w:rFonts w:ascii="Arial Narrow" w:hAnsi="Arial Narrow" w:cs="Arial"/>
          <w:b/>
          <w:sz w:val="22"/>
          <w:szCs w:val="22"/>
        </w:rPr>
        <w:t>CARTA DE</w:t>
      </w:r>
      <w:r w:rsidR="00BE0AB4">
        <w:rPr>
          <w:rFonts w:ascii="Arial Narrow" w:hAnsi="Arial Narrow" w:cs="Arial"/>
          <w:b/>
          <w:sz w:val="22"/>
          <w:szCs w:val="22"/>
        </w:rPr>
        <w:t xml:space="preserve"> MANIFESTACIÓN DE INTERÉS</w:t>
      </w:r>
    </w:p>
    <w:p w:rsidR="002A21CF" w:rsidRPr="00760DA3" w:rsidRDefault="002A21CF" w:rsidP="001A0EC6">
      <w:pPr>
        <w:jc w:val="center"/>
        <w:rPr>
          <w:rFonts w:ascii="Arial Narrow" w:hAnsi="Arial Narrow" w:cs="Arial"/>
          <w:b/>
          <w:sz w:val="22"/>
          <w:szCs w:val="22"/>
        </w:rPr>
      </w:pPr>
    </w:p>
    <w:p w:rsidR="00782CFD" w:rsidRPr="00BF0AEB" w:rsidRDefault="00782CFD" w:rsidP="00782CFD">
      <w:pPr>
        <w:rPr>
          <w:rFonts w:ascii="Swis721 LtCn BT" w:hAnsi="Swis721 LtCn BT"/>
        </w:rPr>
      </w:pPr>
    </w:p>
    <w:p w:rsidR="00782CFD" w:rsidRDefault="00782CFD" w:rsidP="00782CFD">
      <w:pPr>
        <w:rPr>
          <w:rFonts w:ascii="Swis721 LtCn BT" w:hAnsi="Swis721 LtCn BT"/>
        </w:rPr>
      </w:pPr>
      <w:r>
        <w:rPr>
          <w:rFonts w:ascii="Swis721 LtCn BT" w:hAnsi="Swis721 LtCn BT"/>
        </w:rPr>
        <w:t>Quito</w:t>
      </w:r>
      <w:proofErr w:type="gramStart"/>
      <w:r>
        <w:rPr>
          <w:rFonts w:ascii="Swis721 LtCn BT" w:hAnsi="Swis721 LtCn BT"/>
        </w:rPr>
        <w:t>,_</w:t>
      </w:r>
      <w:proofErr w:type="gramEnd"/>
      <w:r>
        <w:rPr>
          <w:rFonts w:ascii="Swis721 LtCn BT" w:hAnsi="Swis721 LtCn BT"/>
        </w:rPr>
        <w:t>____de______2014</w:t>
      </w:r>
    </w:p>
    <w:p w:rsidR="00782CFD" w:rsidRDefault="00782CFD" w:rsidP="00782CFD"/>
    <w:p w:rsidR="00782CFD" w:rsidRDefault="00782CFD" w:rsidP="00782CFD">
      <w:pPr>
        <w:jc w:val="both"/>
        <w:rPr>
          <w:rFonts w:ascii="Swis721 LtCn BT" w:hAnsi="Swis721 LtCn BT"/>
        </w:rPr>
      </w:pPr>
      <w:r>
        <w:rPr>
          <w:rFonts w:ascii="Swis721 LtCn BT" w:hAnsi="Swis721 LtCn BT"/>
        </w:rPr>
        <w:t>Señores</w:t>
      </w:r>
    </w:p>
    <w:p w:rsidR="00782CFD" w:rsidRDefault="00782CFD" w:rsidP="00782CFD">
      <w:pPr>
        <w:jc w:val="both"/>
        <w:rPr>
          <w:rFonts w:ascii="Swis721 LtCn BT" w:hAnsi="Swis721 LtCn BT"/>
        </w:rPr>
      </w:pPr>
      <w:r>
        <w:rPr>
          <w:rFonts w:ascii="Swis721 LtCn BT" w:hAnsi="Swis721 LtCn BT"/>
        </w:rPr>
        <w:t>EMPRESA ELÉCTRICA QUITO</w:t>
      </w:r>
    </w:p>
    <w:p w:rsidR="00782CFD" w:rsidRDefault="00782CFD" w:rsidP="00782CFD">
      <w:pPr>
        <w:jc w:val="both"/>
        <w:rPr>
          <w:rFonts w:ascii="Swis721 LtCn BT" w:hAnsi="Swis721 LtCn BT"/>
        </w:rPr>
      </w:pPr>
    </w:p>
    <w:p w:rsidR="00782CFD" w:rsidRDefault="00782CFD" w:rsidP="00782CFD">
      <w:pPr>
        <w:jc w:val="both"/>
        <w:rPr>
          <w:rFonts w:ascii="Swis721 LtCn BT" w:hAnsi="Swis721 LtCn BT"/>
        </w:rPr>
      </w:pPr>
      <w:r>
        <w:rPr>
          <w:rFonts w:ascii="Swis721 LtCn BT" w:hAnsi="Swis721 LtCn BT"/>
        </w:rPr>
        <w:t>Presente.</w:t>
      </w:r>
    </w:p>
    <w:p w:rsidR="001F646B" w:rsidRDefault="001F646B" w:rsidP="00782CFD">
      <w:pPr>
        <w:jc w:val="both"/>
        <w:rPr>
          <w:rFonts w:ascii="Swis721 LtCn BT" w:hAnsi="Swis721 LtCn BT"/>
        </w:rPr>
      </w:pPr>
    </w:p>
    <w:p w:rsidR="00782CFD" w:rsidRDefault="001F646B" w:rsidP="00782CFD">
      <w:pPr>
        <w:jc w:val="both"/>
        <w:rPr>
          <w:rFonts w:ascii="Swis721 LtCn BT" w:hAnsi="Swis721 LtCn BT"/>
        </w:rPr>
      </w:pPr>
      <w:r>
        <w:rPr>
          <w:rFonts w:ascii="Swis721 LtCn BT" w:hAnsi="Swis721 LtCn BT"/>
        </w:rPr>
        <w:t>De mi consideración.</w:t>
      </w:r>
    </w:p>
    <w:p w:rsidR="001F646B" w:rsidRPr="001A0607" w:rsidRDefault="001F646B" w:rsidP="00782CFD">
      <w:pPr>
        <w:jc w:val="both"/>
        <w:rPr>
          <w:rFonts w:ascii="Swis721 LtCn BT" w:hAnsi="Swis721 LtCn BT"/>
        </w:rPr>
      </w:pPr>
    </w:p>
    <w:p w:rsidR="00782CFD" w:rsidRPr="004522E7" w:rsidRDefault="00782CFD" w:rsidP="00F24FCE">
      <w:pPr>
        <w:jc w:val="both"/>
        <w:rPr>
          <w:rFonts w:ascii="Swis721 LtCn BT" w:hAnsi="Swis721 LtCn BT"/>
          <w:lang w:val="es-EC"/>
        </w:rPr>
      </w:pPr>
      <w:r w:rsidRPr="009B5C7B">
        <w:rPr>
          <w:rFonts w:ascii="Swis721 LtCn BT" w:hAnsi="Swis721 LtCn BT"/>
        </w:rPr>
        <w:t xml:space="preserve">Acogiendo el llamado a Licitación realizado por la Empresa Eléctrica Quito mediante publicación a través de los medios de comunicación, manifiesto mi interés a participar en el proceso </w:t>
      </w:r>
      <w:r w:rsidR="00250474">
        <w:rPr>
          <w:rFonts w:ascii="Swis721 LtCn BT" w:hAnsi="Swis721 LtCn BT"/>
        </w:rPr>
        <w:t>BID-RSND-CNELSUC-DI-OB-007</w:t>
      </w:r>
      <w:r w:rsidR="004522E7">
        <w:rPr>
          <w:rFonts w:ascii="Swis721 LtCn BT" w:hAnsi="Swis721 LtCn BT"/>
        </w:rPr>
        <w:t>.</w:t>
      </w:r>
    </w:p>
    <w:p w:rsidR="00782CFD" w:rsidRPr="009B5C7B" w:rsidRDefault="00782CFD" w:rsidP="00F24FCE">
      <w:pPr>
        <w:jc w:val="both"/>
        <w:rPr>
          <w:rFonts w:ascii="Swis721 LtCn BT" w:hAnsi="Swis721 LtCn BT"/>
        </w:rPr>
      </w:pPr>
    </w:p>
    <w:p w:rsidR="00A6350B" w:rsidRDefault="00782CFD" w:rsidP="00F24FCE">
      <w:pPr>
        <w:jc w:val="both"/>
        <w:rPr>
          <w:rFonts w:ascii="Swis721 LtCn BT" w:hAnsi="Swis721 LtCn BT"/>
        </w:rPr>
      </w:pPr>
      <w:r w:rsidRPr="009B5C7B">
        <w:rPr>
          <w:rFonts w:ascii="Swis721 LtCn BT" w:hAnsi="Swis721 LtCn BT"/>
        </w:rPr>
        <w:t xml:space="preserve">En relación a los términos de referencia generales </w:t>
      </w:r>
      <w:r w:rsidR="0095162D" w:rsidRPr="009B5C7B">
        <w:rPr>
          <w:rFonts w:ascii="Swis721 LtCn BT" w:hAnsi="Swis721 LtCn BT"/>
        </w:rPr>
        <w:t xml:space="preserve">requeridos </w:t>
      </w:r>
      <w:proofErr w:type="gramStart"/>
      <w:r w:rsidRPr="009B5C7B">
        <w:rPr>
          <w:rFonts w:ascii="Swis721 LtCn BT" w:hAnsi="Swis721 LtCn BT"/>
        </w:rPr>
        <w:t>manifiesto</w:t>
      </w:r>
      <w:proofErr w:type="gramEnd"/>
      <w:r w:rsidRPr="009B5C7B">
        <w:rPr>
          <w:rFonts w:ascii="Swis721 LtCn BT" w:hAnsi="Swis721 LtCn BT"/>
        </w:rPr>
        <w:t xml:space="preserve"> que (Nombre de la compañía oferente) </w:t>
      </w:r>
      <w:r w:rsidR="0095162D" w:rsidRPr="009B5C7B">
        <w:rPr>
          <w:rFonts w:ascii="Swis721 LtCn BT" w:hAnsi="Swis721 LtCn BT"/>
        </w:rPr>
        <w:t>dispone del personal y la capacidad operativa</w:t>
      </w:r>
      <w:r w:rsidR="001D2DEB" w:rsidRPr="009B5C7B">
        <w:rPr>
          <w:rFonts w:ascii="Swis721 LtCn BT" w:hAnsi="Swis721 LtCn BT"/>
        </w:rPr>
        <w:t xml:space="preserve"> mínimos</w:t>
      </w:r>
      <w:r w:rsidR="0095162D" w:rsidRPr="009B5C7B">
        <w:rPr>
          <w:rFonts w:ascii="Swis721 LtCn BT" w:hAnsi="Swis721 LtCn BT"/>
        </w:rPr>
        <w:t xml:space="preserve"> </w:t>
      </w:r>
      <w:r w:rsidR="001D2DEB" w:rsidRPr="009B5C7B">
        <w:rPr>
          <w:rFonts w:ascii="Swis721 LtCn BT" w:hAnsi="Swis721 LtCn BT"/>
        </w:rPr>
        <w:t>solicitados</w:t>
      </w:r>
      <w:r w:rsidR="0095162D" w:rsidRPr="009B5C7B">
        <w:rPr>
          <w:rFonts w:ascii="Swis721 LtCn BT" w:hAnsi="Swis721 LtCn BT"/>
        </w:rPr>
        <w:t xml:space="preserve">, tal como se detalla en el </w:t>
      </w:r>
      <w:r w:rsidR="009C3BF5" w:rsidRPr="009B5C7B">
        <w:rPr>
          <w:rFonts w:ascii="Swis721 LtCn BT" w:hAnsi="Swis721 LtCn BT"/>
        </w:rPr>
        <w:t>Anexo No. 1</w:t>
      </w:r>
      <w:r w:rsidR="0095162D" w:rsidRPr="009B5C7B">
        <w:rPr>
          <w:rFonts w:ascii="Swis721 LtCn BT" w:hAnsi="Swis721 LtCn BT"/>
        </w:rPr>
        <w:t>.</w:t>
      </w:r>
    </w:p>
    <w:p w:rsidR="005676C2" w:rsidRDefault="005676C2" w:rsidP="00F24FCE">
      <w:pPr>
        <w:jc w:val="both"/>
        <w:rPr>
          <w:rFonts w:ascii="Swis721 LtCn BT" w:hAnsi="Swis721 LtCn BT"/>
        </w:rPr>
      </w:pPr>
    </w:p>
    <w:p w:rsidR="005676C2" w:rsidRDefault="005676C2" w:rsidP="00F24FCE">
      <w:pPr>
        <w:jc w:val="both"/>
        <w:rPr>
          <w:rFonts w:ascii="Swis721 LtCn BT" w:hAnsi="Swis721 LtCn BT"/>
        </w:rPr>
      </w:pPr>
    </w:p>
    <w:tbl>
      <w:tblPr>
        <w:tblW w:w="9276" w:type="dxa"/>
        <w:tblInd w:w="51" w:type="dxa"/>
        <w:tblLayout w:type="fixed"/>
        <w:tblCellMar>
          <w:left w:w="70" w:type="dxa"/>
          <w:right w:w="70" w:type="dxa"/>
        </w:tblCellMar>
        <w:tblLook w:val="04A0" w:firstRow="1" w:lastRow="0" w:firstColumn="1" w:lastColumn="0" w:noHBand="0" w:noVBand="1"/>
      </w:tblPr>
      <w:tblGrid>
        <w:gridCol w:w="599"/>
        <w:gridCol w:w="2539"/>
        <w:gridCol w:w="850"/>
        <w:gridCol w:w="851"/>
        <w:gridCol w:w="1436"/>
        <w:gridCol w:w="1063"/>
        <w:gridCol w:w="850"/>
        <w:gridCol w:w="1088"/>
      </w:tblGrid>
      <w:tr w:rsidR="005676C2" w:rsidRPr="006F2EAD" w:rsidTr="005676C2">
        <w:trPr>
          <w:trHeight w:val="720"/>
          <w:tblHeader/>
        </w:trPr>
        <w:tc>
          <w:tcPr>
            <w:tcW w:w="927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676C2" w:rsidRPr="006F2EAD" w:rsidRDefault="005676C2" w:rsidP="002A13D4">
            <w:pPr>
              <w:jc w:val="center"/>
              <w:rPr>
                <w:rFonts w:ascii="Calibri" w:hAnsi="Calibri"/>
                <w:color w:val="000000"/>
                <w:sz w:val="22"/>
                <w:szCs w:val="22"/>
                <w:lang w:val="es-EC" w:eastAsia="es-EC"/>
              </w:rPr>
            </w:pPr>
            <w:r w:rsidRPr="006F2EAD">
              <w:rPr>
                <w:rFonts w:ascii="Calibri" w:hAnsi="Calibri"/>
                <w:color w:val="000000"/>
                <w:sz w:val="22"/>
                <w:szCs w:val="22"/>
                <w:lang w:val="es-EC" w:eastAsia="es-EC"/>
              </w:rPr>
              <w:t>Programa Reforzam</w:t>
            </w:r>
            <w:r>
              <w:rPr>
                <w:rFonts w:ascii="Calibri" w:hAnsi="Calibri"/>
                <w:color w:val="000000"/>
                <w:sz w:val="22"/>
                <w:szCs w:val="22"/>
                <w:lang w:val="es-EC" w:eastAsia="es-EC"/>
              </w:rPr>
              <w:t>iento Sistema Distribución BID II</w:t>
            </w:r>
            <w:r w:rsidRPr="006F2EAD">
              <w:rPr>
                <w:rFonts w:ascii="Calibri" w:hAnsi="Calibri"/>
                <w:color w:val="000000"/>
                <w:sz w:val="22"/>
                <w:szCs w:val="22"/>
                <w:lang w:val="es-EC" w:eastAsia="es-EC"/>
              </w:rPr>
              <w:t xml:space="preserve"> ETAPA .-</w:t>
            </w:r>
            <w:r w:rsidRPr="006F2EAD">
              <w:rPr>
                <w:rFonts w:ascii="Calibri" w:hAnsi="Calibri"/>
                <w:color w:val="000000"/>
                <w:sz w:val="22"/>
                <w:szCs w:val="22"/>
                <w:lang w:val="es-EC" w:eastAsia="es-EC"/>
              </w:rPr>
              <w:br/>
              <w:t>Proyectos de</w:t>
            </w:r>
            <w:r>
              <w:rPr>
                <w:rFonts w:ascii="Calibri" w:hAnsi="Calibri"/>
                <w:color w:val="000000"/>
                <w:sz w:val="22"/>
                <w:szCs w:val="22"/>
                <w:lang w:val="es-EC" w:eastAsia="es-EC"/>
              </w:rPr>
              <w:t xml:space="preserve"> Gerencia de</w:t>
            </w:r>
            <w:r w:rsidRPr="006F2EAD">
              <w:rPr>
                <w:rFonts w:ascii="Calibri" w:hAnsi="Calibri"/>
                <w:color w:val="000000"/>
                <w:sz w:val="22"/>
                <w:szCs w:val="22"/>
                <w:lang w:val="es-EC" w:eastAsia="es-EC"/>
              </w:rPr>
              <w:t xml:space="preserve"> Distribución - Procesos por Comparación de Precios</w:t>
            </w:r>
          </w:p>
        </w:tc>
      </w:tr>
      <w:tr w:rsidR="005676C2" w:rsidRPr="006F2EAD" w:rsidTr="005676C2">
        <w:trPr>
          <w:trHeight w:val="1455"/>
          <w:tblHeader/>
        </w:trPr>
        <w:tc>
          <w:tcPr>
            <w:tcW w:w="599"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ITEM</w:t>
            </w:r>
          </w:p>
        </w:tc>
        <w:tc>
          <w:tcPr>
            <w:tcW w:w="2539"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Nombre Proceso</w:t>
            </w:r>
          </w:p>
        </w:tc>
        <w:tc>
          <w:tcPr>
            <w:tcW w:w="850"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No. de proyectos</w:t>
            </w:r>
          </w:p>
        </w:tc>
        <w:tc>
          <w:tcPr>
            <w:tcW w:w="851"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Viviendas servidas</w:t>
            </w:r>
          </w:p>
        </w:tc>
        <w:tc>
          <w:tcPr>
            <w:tcW w:w="1436"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Presupuesto referencial</w:t>
            </w:r>
          </w:p>
        </w:tc>
        <w:tc>
          <w:tcPr>
            <w:tcW w:w="1063"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Plazo Ejecución (Días)</w:t>
            </w:r>
          </w:p>
        </w:tc>
        <w:tc>
          <w:tcPr>
            <w:tcW w:w="850"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No. Grupos recomendado</w:t>
            </w:r>
          </w:p>
        </w:tc>
        <w:tc>
          <w:tcPr>
            <w:tcW w:w="1088" w:type="dxa"/>
            <w:tcBorders>
              <w:top w:val="nil"/>
              <w:left w:val="nil"/>
              <w:bottom w:val="single" w:sz="4" w:space="0" w:color="auto"/>
              <w:right w:val="single" w:sz="4" w:space="0" w:color="auto"/>
            </w:tcBorders>
            <w:shd w:val="clear" w:color="auto" w:fill="C6D9F1" w:themeFill="text2" w:themeFillTint="33"/>
            <w:vAlign w:val="center"/>
            <w:hideMark/>
          </w:tcPr>
          <w:p w:rsidR="005676C2" w:rsidRPr="005676C2" w:rsidRDefault="005676C2" w:rsidP="005676C2">
            <w:pPr>
              <w:jc w:val="center"/>
              <w:rPr>
                <w:rFonts w:ascii="Swis721 LtCn BT" w:hAnsi="Swis721 LtCn BT"/>
                <w:b/>
                <w:sz w:val="18"/>
                <w:szCs w:val="18"/>
              </w:rPr>
            </w:pPr>
            <w:r w:rsidRPr="005676C2">
              <w:rPr>
                <w:rFonts w:ascii="Swis721 LtCn BT" w:hAnsi="Swis721 LtCn BT"/>
                <w:b/>
                <w:sz w:val="18"/>
                <w:szCs w:val="18"/>
              </w:rPr>
              <w:t>MANIFIESTO MI INTERÉS EN LOS SIGUIENTE LOTES (SI/NO)</w:t>
            </w:r>
          </w:p>
        </w:tc>
      </w:tr>
      <w:tr w:rsidR="005676C2" w:rsidRPr="006F2EAD" w:rsidTr="005676C2">
        <w:trPr>
          <w:trHeight w:val="1389"/>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5676C2" w:rsidRPr="0029038D" w:rsidRDefault="005676C2" w:rsidP="002A13D4">
            <w:pPr>
              <w:jc w:val="right"/>
              <w:rPr>
                <w:rFonts w:ascii="Calibri" w:hAnsi="Calibri"/>
                <w:color w:val="000000"/>
                <w:sz w:val="22"/>
                <w:szCs w:val="22"/>
                <w:lang w:val="en-US" w:eastAsia="es-EC"/>
              </w:rPr>
            </w:pPr>
          </w:p>
        </w:tc>
        <w:tc>
          <w:tcPr>
            <w:tcW w:w="2539" w:type="dxa"/>
            <w:tcBorders>
              <w:top w:val="nil"/>
              <w:left w:val="nil"/>
              <w:bottom w:val="single" w:sz="4" w:space="0" w:color="auto"/>
              <w:right w:val="single" w:sz="4" w:space="0" w:color="auto"/>
            </w:tcBorders>
            <w:shd w:val="clear" w:color="auto" w:fill="auto"/>
            <w:vAlign w:val="bottom"/>
            <w:hideMark/>
          </w:tcPr>
          <w:p w:rsidR="005676C2" w:rsidRPr="00F966D4" w:rsidRDefault="00250474" w:rsidP="002A13D4">
            <w:pPr>
              <w:rPr>
                <w:rFonts w:ascii="Calibri" w:hAnsi="Calibri"/>
                <w:color w:val="000000"/>
                <w:szCs w:val="16"/>
                <w:lang w:val="es-EC" w:eastAsia="es-EC"/>
              </w:rPr>
            </w:pPr>
            <w:r>
              <w:rPr>
                <w:rFonts w:ascii="Calibri" w:hAnsi="Calibri"/>
                <w:color w:val="000000"/>
                <w:sz w:val="22"/>
                <w:szCs w:val="22"/>
                <w:lang w:val="es-EC" w:eastAsia="es-EC"/>
              </w:rPr>
              <w:t>BID-RSND-CNELSUC-DI-OB-007</w:t>
            </w:r>
            <w:r w:rsidR="005676C2" w:rsidRPr="005676C2">
              <w:rPr>
                <w:rFonts w:ascii="Calibri" w:hAnsi="Calibri"/>
                <w:color w:val="000000"/>
                <w:sz w:val="22"/>
                <w:szCs w:val="22"/>
                <w:lang w:val="es-EC" w:eastAsia="es-EC"/>
              </w:rPr>
              <w:t xml:space="preserve"> </w:t>
            </w:r>
            <w:r w:rsidR="00A2635D">
              <w:rPr>
                <w:rFonts w:ascii="Calibri" w:hAnsi="Calibri"/>
                <w:color w:val="000000"/>
                <w:sz w:val="22"/>
                <w:szCs w:val="22"/>
                <w:lang w:val="es-EC" w:eastAsia="es-EC"/>
              </w:rPr>
              <w:t>“</w:t>
            </w:r>
            <w:r w:rsidR="005676C2" w:rsidRPr="005676C2">
              <w:rPr>
                <w:rFonts w:ascii="Calibri" w:hAnsi="Calibri"/>
                <w:color w:val="000000"/>
                <w:sz w:val="22"/>
                <w:szCs w:val="22"/>
                <w:lang w:val="es-EC" w:eastAsia="es-EC"/>
              </w:rPr>
              <w:t>REPOTENCIACIÓN DE CENTROS DE TRANSFORMACIÓN Y CIRCUITOS DE BAJA TENSIÓN</w:t>
            </w:r>
            <w:r w:rsidR="00A2635D">
              <w:rPr>
                <w:rFonts w:ascii="Calibri" w:hAnsi="Calibri"/>
                <w:color w:val="000000"/>
                <w:sz w:val="22"/>
                <w:szCs w:val="22"/>
                <w:lang w:val="es-EC" w:eastAsia="es-EC"/>
              </w:rPr>
              <w:t>”</w:t>
            </w:r>
          </w:p>
        </w:tc>
        <w:tc>
          <w:tcPr>
            <w:tcW w:w="850" w:type="dxa"/>
            <w:tcBorders>
              <w:top w:val="nil"/>
              <w:left w:val="nil"/>
              <w:bottom w:val="single" w:sz="4" w:space="0" w:color="auto"/>
              <w:right w:val="single" w:sz="4" w:space="0" w:color="auto"/>
            </w:tcBorders>
            <w:shd w:val="clear" w:color="auto" w:fill="auto"/>
            <w:noWrap/>
            <w:vAlign w:val="center"/>
            <w:hideMark/>
          </w:tcPr>
          <w:p w:rsidR="005676C2" w:rsidRPr="006F2EAD" w:rsidRDefault="005676C2" w:rsidP="002A13D4">
            <w:pPr>
              <w:jc w:val="center"/>
              <w:rPr>
                <w:rFonts w:ascii="Calibri" w:hAnsi="Calibri"/>
                <w:color w:val="000000"/>
                <w:sz w:val="22"/>
                <w:szCs w:val="22"/>
                <w:lang w:val="es-EC" w:eastAsia="es-EC"/>
              </w:rPr>
            </w:pPr>
            <w:r>
              <w:rPr>
                <w:rFonts w:ascii="Calibri" w:hAnsi="Calibri"/>
                <w:color w:val="000000"/>
                <w:sz w:val="22"/>
                <w:szCs w:val="22"/>
                <w:lang w:val="es-EC" w:eastAsia="es-EC"/>
              </w:rPr>
              <w:t>1</w:t>
            </w:r>
          </w:p>
        </w:tc>
        <w:tc>
          <w:tcPr>
            <w:tcW w:w="851" w:type="dxa"/>
            <w:tcBorders>
              <w:top w:val="nil"/>
              <w:left w:val="nil"/>
              <w:bottom w:val="single" w:sz="4" w:space="0" w:color="auto"/>
              <w:right w:val="single" w:sz="4" w:space="0" w:color="auto"/>
            </w:tcBorders>
            <w:shd w:val="clear" w:color="auto" w:fill="auto"/>
            <w:noWrap/>
            <w:vAlign w:val="center"/>
            <w:hideMark/>
          </w:tcPr>
          <w:p w:rsidR="005676C2" w:rsidRPr="006F2EAD" w:rsidRDefault="005676C2" w:rsidP="002A13D4">
            <w:pPr>
              <w:jc w:val="center"/>
              <w:rPr>
                <w:rFonts w:ascii="Calibri" w:hAnsi="Calibri"/>
                <w:color w:val="000000"/>
                <w:sz w:val="22"/>
                <w:szCs w:val="22"/>
                <w:lang w:val="es-EC" w:eastAsia="es-EC"/>
              </w:rPr>
            </w:pPr>
          </w:p>
        </w:tc>
        <w:tc>
          <w:tcPr>
            <w:tcW w:w="1436" w:type="dxa"/>
            <w:tcBorders>
              <w:top w:val="nil"/>
              <w:left w:val="nil"/>
              <w:bottom w:val="single" w:sz="4" w:space="0" w:color="auto"/>
              <w:right w:val="single" w:sz="4" w:space="0" w:color="auto"/>
            </w:tcBorders>
            <w:shd w:val="clear" w:color="auto" w:fill="auto"/>
            <w:noWrap/>
            <w:vAlign w:val="center"/>
            <w:hideMark/>
          </w:tcPr>
          <w:p w:rsidR="005676C2" w:rsidRPr="005676C2" w:rsidRDefault="005676C2" w:rsidP="002A13D4">
            <w:pPr>
              <w:jc w:val="center"/>
              <w:rPr>
                <w:rFonts w:ascii="Calibri" w:hAnsi="Calibri"/>
                <w:color w:val="000000"/>
                <w:sz w:val="22"/>
                <w:szCs w:val="22"/>
                <w:lang w:val="es-EC" w:eastAsia="es-EC"/>
              </w:rPr>
            </w:pPr>
            <w:r w:rsidRPr="005676C2">
              <w:rPr>
                <w:rFonts w:ascii="Calibri" w:hAnsi="Calibri"/>
                <w:color w:val="000000"/>
                <w:sz w:val="22"/>
                <w:szCs w:val="22"/>
                <w:lang w:val="es-EC" w:eastAsia="es-EC"/>
              </w:rPr>
              <w:t>$ 892.857,14</w:t>
            </w:r>
          </w:p>
        </w:tc>
        <w:tc>
          <w:tcPr>
            <w:tcW w:w="1063" w:type="dxa"/>
            <w:tcBorders>
              <w:top w:val="nil"/>
              <w:left w:val="nil"/>
              <w:bottom w:val="single" w:sz="4" w:space="0" w:color="auto"/>
              <w:right w:val="single" w:sz="4" w:space="0" w:color="auto"/>
            </w:tcBorders>
            <w:shd w:val="clear" w:color="auto" w:fill="auto"/>
            <w:noWrap/>
            <w:vAlign w:val="center"/>
            <w:hideMark/>
          </w:tcPr>
          <w:p w:rsidR="005676C2" w:rsidRPr="006F2EAD" w:rsidRDefault="005676C2" w:rsidP="002A13D4">
            <w:pPr>
              <w:jc w:val="center"/>
              <w:rPr>
                <w:rFonts w:ascii="Calibri" w:hAnsi="Calibri"/>
                <w:color w:val="000000"/>
                <w:sz w:val="22"/>
                <w:szCs w:val="22"/>
                <w:lang w:val="es-EC" w:eastAsia="es-EC"/>
              </w:rPr>
            </w:pPr>
            <w:r>
              <w:rPr>
                <w:rFonts w:ascii="Calibri" w:hAnsi="Calibri"/>
                <w:color w:val="000000"/>
                <w:sz w:val="22"/>
                <w:szCs w:val="22"/>
                <w:lang w:val="es-EC" w:eastAsia="es-EC"/>
              </w:rPr>
              <w:t>270</w:t>
            </w:r>
          </w:p>
        </w:tc>
        <w:tc>
          <w:tcPr>
            <w:tcW w:w="850" w:type="dxa"/>
            <w:tcBorders>
              <w:top w:val="nil"/>
              <w:left w:val="nil"/>
              <w:bottom w:val="single" w:sz="4" w:space="0" w:color="auto"/>
              <w:right w:val="single" w:sz="4" w:space="0" w:color="auto"/>
            </w:tcBorders>
            <w:shd w:val="clear" w:color="auto" w:fill="auto"/>
            <w:noWrap/>
            <w:vAlign w:val="center"/>
            <w:hideMark/>
          </w:tcPr>
          <w:p w:rsidR="005676C2" w:rsidRPr="006F2EAD" w:rsidRDefault="005676C2" w:rsidP="002A13D4">
            <w:pPr>
              <w:jc w:val="center"/>
              <w:rPr>
                <w:rFonts w:ascii="Calibri" w:hAnsi="Calibri"/>
                <w:color w:val="000000"/>
                <w:sz w:val="22"/>
                <w:szCs w:val="22"/>
                <w:lang w:val="es-EC" w:eastAsia="es-EC"/>
              </w:rPr>
            </w:pPr>
            <w:r>
              <w:rPr>
                <w:rFonts w:ascii="Calibri" w:hAnsi="Calibri"/>
                <w:color w:val="000000"/>
                <w:sz w:val="22"/>
                <w:szCs w:val="22"/>
                <w:lang w:val="es-EC" w:eastAsia="es-EC"/>
              </w:rPr>
              <w:t>4</w:t>
            </w:r>
          </w:p>
        </w:tc>
        <w:tc>
          <w:tcPr>
            <w:tcW w:w="1088" w:type="dxa"/>
            <w:tcBorders>
              <w:top w:val="nil"/>
              <w:left w:val="nil"/>
              <w:bottom w:val="single" w:sz="4" w:space="0" w:color="auto"/>
              <w:right w:val="single" w:sz="4" w:space="0" w:color="auto"/>
            </w:tcBorders>
            <w:shd w:val="clear" w:color="auto" w:fill="auto"/>
            <w:noWrap/>
            <w:vAlign w:val="center"/>
            <w:hideMark/>
          </w:tcPr>
          <w:p w:rsidR="005676C2" w:rsidRPr="006F2EAD" w:rsidRDefault="005676C2" w:rsidP="002A13D4">
            <w:pPr>
              <w:jc w:val="center"/>
              <w:rPr>
                <w:rFonts w:ascii="Calibri" w:hAnsi="Calibri"/>
                <w:color w:val="000000"/>
                <w:sz w:val="22"/>
                <w:szCs w:val="22"/>
                <w:lang w:val="es-EC" w:eastAsia="es-EC"/>
              </w:rPr>
            </w:pPr>
          </w:p>
        </w:tc>
        <w:bookmarkStart w:id="0" w:name="_GoBack"/>
        <w:bookmarkEnd w:id="0"/>
      </w:tr>
    </w:tbl>
    <w:p w:rsidR="005676C2" w:rsidRDefault="005676C2" w:rsidP="00F24FCE">
      <w:pPr>
        <w:jc w:val="both"/>
        <w:rPr>
          <w:rFonts w:ascii="Swis721 LtCn BT" w:hAnsi="Swis721 LtCn BT"/>
        </w:rPr>
      </w:pPr>
    </w:p>
    <w:p w:rsidR="005676C2" w:rsidRPr="009B5C7B" w:rsidRDefault="005676C2" w:rsidP="00F24FCE">
      <w:pPr>
        <w:jc w:val="both"/>
        <w:rPr>
          <w:rFonts w:ascii="Swis721 LtCn BT" w:hAnsi="Swis721 LtCn BT"/>
        </w:rPr>
      </w:pPr>
    </w:p>
    <w:p w:rsidR="00103DEE" w:rsidRPr="009B5C7B" w:rsidRDefault="00103DEE" w:rsidP="00F24FCE">
      <w:pPr>
        <w:jc w:val="both"/>
        <w:rPr>
          <w:rFonts w:ascii="Swis721 LtCn BT" w:hAnsi="Swis721 LtCn BT"/>
        </w:rPr>
      </w:pPr>
    </w:p>
    <w:p w:rsidR="00AE4127" w:rsidRPr="00760DA3" w:rsidRDefault="00AE4127" w:rsidP="00AE4127">
      <w:pPr>
        <w:pStyle w:val="Textoindependiente3"/>
        <w:spacing w:after="0"/>
        <w:rPr>
          <w:rFonts w:ascii="Arial Narrow" w:hAnsi="Arial Narrow" w:cs="Arial"/>
          <w:sz w:val="22"/>
          <w:szCs w:val="22"/>
        </w:rPr>
      </w:pPr>
    </w:p>
    <w:p w:rsidR="00EA1921" w:rsidRDefault="00EA1921" w:rsidP="00EA1921">
      <w:pPr>
        <w:tabs>
          <w:tab w:val="left" w:pos="-720"/>
          <w:tab w:val="left" w:pos="0"/>
        </w:tabs>
        <w:suppressAutoHyphens/>
        <w:jc w:val="both"/>
        <w:rPr>
          <w:rFonts w:ascii="Arial Narrow" w:hAnsi="Arial Narrow" w:cs="Arial"/>
          <w:spacing w:val="-3"/>
          <w:sz w:val="22"/>
          <w:szCs w:val="22"/>
          <w:lang w:val="es-ES_tradnl"/>
        </w:rPr>
      </w:pPr>
      <w:r w:rsidRPr="00760DA3">
        <w:rPr>
          <w:rFonts w:ascii="Arial Narrow" w:hAnsi="Arial Narrow" w:cs="Arial"/>
          <w:spacing w:val="-3"/>
          <w:sz w:val="22"/>
          <w:szCs w:val="22"/>
          <w:lang w:val="es-ES_tradnl"/>
        </w:rPr>
        <w:t>Atentamente,</w:t>
      </w:r>
    </w:p>
    <w:p w:rsidR="00AF098A" w:rsidRDefault="00AF098A" w:rsidP="00EA1921">
      <w:pPr>
        <w:tabs>
          <w:tab w:val="left" w:pos="-720"/>
          <w:tab w:val="left" w:pos="0"/>
        </w:tabs>
        <w:suppressAutoHyphens/>
        <w:jc w:val="both"/>
        <w:rPr>
          <w:rFonts w:ascii="Arial Narrow" w:hAnsi="Arial Narrow" w:cs="Arial"/>
          <w:spacing w:val="-3"/>
          <w:sz w:val="22"/>
          <w:szCs w:val="22"/>
          <w:lang w:val="es-ES_tradnl"/>
        </w:rPr>
      </w:pPr>
    </w:p>
    <w:p w:rsidR="005676C2" w:rsidRDefault="005676C2" w:rsidP="00EA1921">
      <w:pPr>
        <w:tabs>
          <w:tab w:val="left" w:pos="-720"/>
          <w:tab w:val="left" w:pos="0"/>
        </w:tabs>
        <w:suppressAutoHyphens/>
        <w:jc w:val="both"/>
        <w:rPr>
          <w:rFonts w:ascii="Arial Narrow" w:hAnsi="Arial Narrow" w:cs="Arial"/>
          <w:spacing w:val="-3"/>
          <w:sz w:val="22"/>
          <w:szCs w:val="22"/>
          <w:lang w:val="es-ES_tradnl"/>
        </w:rPr>
      </w:pPr>
    </w:p>
    <w:p w:rsidR="005676C2" w:rsidRDefault="005676C2" w:rsidP="00EA1921">
      <w:pPr>
        <w:tabs>
          <w:tab w:val="left" w:pos="-720"/>
          <w:tab w:val="left" w:pos="0"/>
        </w:tabs>
        <w:suppressAutoHyphens/>
        <w:jc w:val="both"/>
        <w:rPr>
          <w:rFonts w:ascii="Arial Narrow" w:hAnsi="Arial Narrow" w:cs="Arial"/>
          <w:spacing w:val="-3"/>
          <w:sz w:val="22"/>
          <w:szCs w:val="22"/>
          <w:lang w:val="es-ES_tradnl"/>
        </w:rPr>
      </w:pPr>
    </w:p>
    <w:p w:rsidR="005676C2" w:rsidRDefault="005676C2" w:rsidP="00EA1921">
      <w:pPr>
        <w:tabs>
          <w:tab w:val="left" w:pos="-720"/>
          <w:tab w:val="left" w:pos="0"/>
        </w:tabs>
        <w:suppressAutoHyphens/>
        <w:jc w:val="both"/>
        <w:rPr>
          <w:rFonts w:ascii="Arial Narrow" w:hAnsi="Arial Narrow" w:cs="Arial"/>
          <w:spacing w:val="-3"/>
          <w:sz w:val="22"/>
          <w:szCs w:val="22"/>
          <w:lang w:val="es-ES_tradnl"/>
        </w:rPr>
      </w:pPr>
    </w:p>
    <w:p w:rsidR="005676C2" w:rsidRDefault="005676C2" w:rsidP="00EA1921">
      <w:pPr>
        <w:tabs>
          <w:tab w:val="left" w:pos="-720"/>
          <w:tab w:val="left" w:pos="0"/>
        </w:tabs>
        <w:suppressAutoHyphens/>
        <w:jc w:val="both"/>
        <w:rPr>
          <w:rFonts w:ascii="Arial Narrow" w:hAnsi="Arial Narrow" w:cs="Arial"/>
          <w:spacing w:val="-3"/>
          <w:sz w:val="22"/>
          <w:szCs w:val="22"/>
          <w:lang w:val="es-ES_tradnl"/>
        </w:rPr>
      </w:pPr>
    </w:p>
    <w:p w:rsidR="005676C2" w:rsidRPr="005676C2"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___________________________</w:t>
      </w:r>
    </w:p>
    <w:p w:rsidR="005676C2" w:rsidRPr="005676C2"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Nombre Oferente</w:t>
      </w:r>
    </w:p>
    <w:p w:rsidR="005676C2" w:rsidRPr="005676C2"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Nombre de compañía (de ser necesario)</w:t>
      </w:r>
    </w:p>
    <w:p w:rsidR="005676C2" w:rsidRPr="005676C2"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Dirección:……………………….</w:t>
      </w:r>
    </w:p>
    <w:p w:rsidR="005676C2" w:rsidRPr="005676C2"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Teléfonos:………………………..</w:t>
      </w:r>
    </w:p>
    <w:p w:rsidR="009F5C84" w:rsidRDefault="005676C2" w:rsidP="005676C2">
      <w:pPr>
        <w:tabs>
          <w:tab w:val="left" w:pos="-720"/>
          <w:tab w:val="left" w:pos="0"/>
        </w:tabs>
        <w:suppressAutoHyphens/>
        <w:jc w:val="both"/>
        <w:rPr>
          <w:rFonts w:ascii="Arial Narrow" w:hAnsi="Arial Narrow" w:cs="Arial"/>
          <w:spacing w:val="-3"/>
          <w:sz w:val="22"/>
          <w:szCs w:val="22"/>
          <w:lang w:val="es-ES_tradnl"/>
        </w:rPr>
      </w:pPr>
      <w:r w:rsidRPr="005676C2">
        <w:rPr>
          <w:rFonts w:ascii="Arial Narrow" w:hAnsi="Arial Narrow" w:cs="Arial"/>
          <w:spacing w:val="-3"/>
          <w:sz w:val="22"/>
          <w:szCs w:val="22"/>
          <w:lang w:val="es-ES_tradnl"/>
        </w:rPr>
        <w:t>Correo electrónico:…………………………..</w:t>
      </w:r>
    </w:p>
    <w:p w:rsidR="00AF098A" w:rsidRPr="00760DA3" w:rsidRDefault="00AF098A" w:rsidP="00EA1921">
      <w:pPr>
        <w:tabs>
          <w:tab w:val="left" w:pos="-720"/>
          <w:tab w:val="left" w:pos="0"/>
        </w:tabs>
        <w:suppressAutoHyphens/>
        <w:jc w:val="both"/>
        <w:rPr>
          <w:rFonts w:ascii="Arial Narrow" w:hAnsi="Arial Narrow" w:cs="Arial"/>
          <w:spacing w:val="-3"/>
          <w:sz w:val="22"/>
          <w:szCs w:val="22"/>
          <w:lang w:val="es-ES_tradnl"/>
        </w:rPr>
      </w:pPr>
    </w:p>
    <w:p w:rsidR="00C43617" w:rsidRPr="00760DA3" w:rsidRDefault="00C43617" w:rsidP="007632DF">
      <w:pPr>
        <w:pStyle w:val="Ttulo"/>
        <w:rPr>
          <w:rFonts w:ascii="Arial Narrow" w:hAnsi="Arial Narrow" w:cs="Arial"/>
          <w:szCs w:val="22"/>
        </w:rPr>
      </w:pPr>
    </w:p>
    <w:p w:rsidR="001D2DEB" w:rsidRDefault="001D2DEB" w:rsidP="00BE0AB4">
      <w:pPr>
        <w:jc w:val="center"/>
        <w:rPr>
          <w:rFonts w:ascii="Swis721 LtCn BT" w:hAnsi="Swis721 LtCn BT"/>
          <w:b/>
        </w:rPr>
      </w:pPr>
    </w:p>
    <w:p w:rsidR="005676C2" w:rsidRDefault="005676C2" w:rsidP="00BE0AB4">
      <w:pPr>
        <w:jc w:val="center"/>
        <w:rPr>
          <w:rFonts w:ascii="Swis721 LtCn BT" w:hAnsi="Swis721 LtCn BT"/>
          <w:b/>
        </w:rPr>
      </w:pPr>
    </w:p>
    <w:p w:rsidR="00BE0AB4" w:rsidRPr="00382315" w:rsidRDefault="00BE0AB4" w:rsidP="00BE0AB4">
      <w:pPr>
        <w:jc w:val="center"/>
        <w:rPr>
          <w:rFonts w:ascii="Swis721 LtCn BT" w:hAnsi="Swis721 LtCn BT"/>
        </w:rPr>
      </w:pPr>
      <w:r>
        <w:rPr>
          <w:rFonts w:ascii="Swis721 LtCn BT" w:hAnsi="Swis721 LtCn BT"/>
          <w:b/>
        </w:rPr>
        <w:t>Anexo No. 1 Términos de Referencia Generales</w:t>
      </w:r>
    </w:p>
    <w:p w:rsidR="00BE0AB4" w:rsidRDefault="00BE0AB4" w:rsidP="00BE0AB4">
      <w:pPr>
        <w:jc w:val="both"/>
        <w:rPr>
          <w:rFonts w:ascii="Swis721 LtCn BT" w:hAnsi="Swis721 LtCn BT"/>
        </w:rPr>
      </w:pPr>
    </w:p>
    <w:p w:rsidR="00BE0AB4" w:rsidRDefault="00BE0AB4" w:rsidP="00BE0AB4">
      <w:pPr>
        <w:jc w:val="center"/>
        <w:rPr>
          <w:rFonts w:ascii="Swis721 LtCn BT" w:hAnsi="Swis721 LtCn BT"/>
          <w:b/>
          <w:bCs/>
        </w:rPr>
      </w:pPr>
      <w:r>
        <w:rPr>
          <w:rFonts w:ascii="Swis721 LtCn BT" w:hAnsi="Swis721 LtCn BT"/>
          <w:b/>
          <w:bCs/>
        </w:rPr>
        <w:t>COMPONENTES DE LOS SERVICIOS OFERTADOS</w:t>
      </w:r>
    </w:p>
    <w:p w:rsidR="00BE0AB4" w:rsidRDefault="00BE0AB4" w:rsidP="00BE0AB4">
      <w:pPr>
        <w:jc w:val="both"/>
        <w:rPr>
          <w:rFonts w:ascii="Swis721 LtCn BT" w:hAnsi="Swis721 LtCn BT"/>
          <w:b/>
          <w:bCs/>
        </w:rPr>
      </w:pPr>
    </w:p>
    <w:p w:rsidR="00BE0AB4" w:rsidRDefault="00BE0AB4" w:rsidP="00BE0AB4">
      <w:pPr>
        <w:jc w:val="both"/>
        <w:rPr>
          <w:rFonts w:ascii="Swis721 LtCn BT" w:hAnsi="Swis721 LtCn BT"/>
        </w:rPr>
      </w:pPr>
      <w:r>
        <w:rPr>
          <w:rFonts w:ascii="Swis721 LtCn BT" w:hAnsi="Swis721 LtCn BT"/>
        </w:rPr>
        <w:t>En su manifestación de interés, el invitado deberá indicar que se adhiere y cumplirá los requerimientos indicados en los siguientes formularios.</w:t>
      </w:r>
    </w:p>
    <w:p w:rsidR="005676C2" w:rsidRDefault="005676C2" w:rsidP="00BE0AB4">
      <w:pPr>
        <w:jc w:val="both"/>
        <w:rPr>
          <w:rFonts w:ascii="Swis721 LtCn BT" w:hAnsi="Swis721 LtCn BT"/>
        </w:rPr>
      </w:pPr>
    </w:p>
    <w:tbl>
      <w:tblPr>
        <w:tblW w:w="8954" w:type="dxa"/>
        <w:jc w:val="center"/>
        <w:tblCellMar>
          <w:left w:w="70" w:type="dxa"/>
          <w:right w:w="70" w:type="dxa"/>
        </w:tblCellMar>
        <w:tblLook w:val="04A0" w:firstRow="1" w:lastRow="0" w:firstColumn="1" w:lastColumn="0" w:noHBand="0" w:noVBand="1"/>
      </w:tblPr>
      <w:tblGrid>
        <w:gridCol w:w="648"/>
        <w:gridCol w:w="2135"/>
        <w:gridCol w:w="4509"/>
        <w:gridCol w:w="831"/>
        <w:gridCol w:w="831"/>
      </w:tblGrid>
      <w:tr w:rsidR="005676C2" w:rsidRPr="006906A7" w:rsidTr="002A13D4">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ITEM</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DESCRIPCIÓN</w:t>
            </w:r>
          </w:p>
        </w:tc>
        <w:tc>
          <w:tcPr>
            <w:tcW w:w="831" w:type="dxa"/>
            <w:tcBorders>
              <w:top w:val="single" w:sz="4" w:space="0" w:color="auto"/>
              <w:left w:val="nil"/>
              <w:bottom w:val="single" w:sz="4" w:space="0" w:color="auto"/>
              <w:right w:val="single" w:sz="4" w:space="0" w:color="auto"/>
            </w:tcBorders>
          </w:tcPr>
          <w:p w:rsidR="005676C2" w:rsidRPr="006906A7" w:rsidRDefault="005676C2" w:rsidP="002A13D4">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Cumplo</w:t>
            </w:r>
          </w:p>
        </w:tc>
        <w:tc>
          <w:tcPr>
            <w:tcW w:w="831" w:type="dxa"/>
            <w:tcBorders>
              <w:top w:val="single" w:sz="4" w:space="0" w:color="auto"/>
              <w:left w:val="nil"/>
              <w:bottom w:val="single" w:sz="4" w:space="0" w:color="auto"/>
              <w:right w:val="single" w:sz="4" w:space="0" w:color="auto"/>
            </w:tcBorders>
          </w:tcPr>
          <w:p w:rsidR="005676C2" w:rsidRPr="006906A7" w:rsidRDefault="005676C2" w:rsidP="002A13D4">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No Cumplo</w:t>
            </w:r>
          </w:p>
        </w:tc>
      </w:tr>
      <w:tr w:rsidR="005676C2" w:rsidRPr="006906A7" w:rsidTr="002A13D4">
        <w:trPr>
          <w:trHeight w:val="641"/>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1</w:t>
            </w:r>
          </w:p>
        </w:tc>
        <w:tc>
          <w:tcPr>
            <w:tcW w:w="2135" w:type="dxa"/>
            <w:vMerge w:val="restart"/>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EXPERIENCIA DEL OFERENTE</w:t>
            </w:r>
          </w:p>
        </w:tc>
        <w:tc>
          <w:tcPr>
            <w:tcW w:w="4509" w:type="dxa"/>
            <w:tcBorders>
              <w:top w:val="nil"/>
              <w:left w:val="nil"/>
              <w:bottom w:val="single" w:sz="4" w:space="0" w:color="auto"/>
              <w:right w:val="single" w:sz="4" w:space="0" w:color="auto"/>
            </w:tcBorders>
            <w:shd w:val="clear" w:color="auto" w:fill="auto"/>
            <w:vAlign w:val="center"/>
            <w:hideMark/>
          </w:tcPr>
          <w:p w:rsidR="005676C2" w:rsidRPr="006906A7" w:rsidRDefault="00576AD0" w:rsidP="00576AD0">
            <w:pPr>
              <w:jc w:val="both"/>
              <w:rPr>
                <w:rFonts w:ascii="Swis721 LtCn BT" w:hAnsi="Swis721 LtCn BT"/>
                <w:color w:val="000000"/>
                <w:sz w:val="18"/>
                <w:szCs w:val="18"/>
                <w:lang w:val="es-EC" w:eastAsia="es-EC"/>
              </w:rPr>
            </w:pPr>
            <w:r w:rsidRPr="00576AD0">
              <w:rPr>
                <w:rFonts w:ascii="Swis721 LtCn BT" w:hAnsi="Swis721 LtCn BT"/>
                <w:color w:val="000000"/>
                <w:sz w:val="18"/>
                <w:szCs w:val="18"/>
                <w:lang w:val="es-EC" w:eastAsia="es-EC"/>
              </w:rPr>
              <w:t>Demostrar experiencia como Contratista principal en la construcción de por lo menos TRES obras, cuya naturaleza y complejidad sean equivalentes a las de las Obras licitadas, para cumplir con este requisito, las obras citadas deberán estar terminadas o en ejecución en al menos un setenta (70) por ciento)</w:t>
            </w: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5676C2" w:rsidRPr="006906A7" w:rsidTr="002A13D4">
        <w:trPr>
          <w:trHeight w:val="567"/>
          <w:jc w:val="center"/>
        </w:trPr>
        <w:tc>
          <w:tcPr>
            <w:tcW w:w="648" w:type="dxa"/>
            <w:vMerge/>
            <w:tcBorders>
              <w:top w:val="nil"/>
              <w:left w:val="single" w:sz="4" w:space="0" w:color="auto"/>
              <w:bottom w:val="single" w:sz="4" w:space="0" w:color="auto"/>
              <w:right w:val="single" w:sz="4" w:space="0" w:color="auto"/>
            </w:tcBorders>
            <w:vAlign w:val="center"/>
            <w:hideMark/>
          </w:tcPr>
          <w:p w:rsidR="005676C2" w:rsidRPr="006906A7" w:rsidRDefault="005676C2" w:rsidP="002A13D4">
            <w:pPr>
              <w:rPr>
                <w:rFonts w:ascii="Swis721 LtCn BT" w:hAnsi="Swis721 LtCn BT"/>
                <w:b/>
                <w:bCs/>
                <w:color w:val="000000"/>
                <w:sz w:val="18"/>
                <w:szCs w:val="18"/>
                <w:lang w:val="es-EC" w:eastAsia="es-EC"/>
              </w:rPr>
            </w:pPr>
          </w:p>
        </w:tc>
        <w:tc>
          <w:tcPr>
            <w:tcW w:w="2135" w:type="dxa"/>
            <w:vMerge/>
            <w:tcBorders>
              <w:top w:val="nil"/>
              <w:left w:val="single" w:sz="4" w:space="0" w:color="auto"/>
              <w:bottom w:val="single" w:sz="4" w:space="0" w:color="auto"/>
              <w:right w:val="single" w:sz="4" w:space="0" w:color="auto"/>
            </w:tcBorders>
            <w:vAlign w:val="center"/>
            <w:hideMark/>
          </w:tcPr>
          <w:p w:rsidR="005676C2" w:rsidRPr="006906A7" w:rsidRDefault="005676C2" w:rsidP="002A13D4">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5676C2" w:rsidRPr="006906A7" w:rsidRDefault="00576AD0" w:rsidP="00576AD0">
            <w:pPr>
              <w:jc w:val="both"/>
              <w:rPr>
                <w:rFonts w:ascii="Swis721 LtCn BT" w:hAnsi="Swis721 LtCn BT"/>
                <w:color w:val="000000"/>
                <w:sz w:val="18"/>
                <w:szCs w:val="18"/>
                <w:lang w:val="es-EC" w:eastAsia="es-EC"/>
              </w:rPr>
            </w:pPr>
            <w:r w:rsidRPr="00576AD0">
              <w:rPr>
                <w:rFonts w:ascii="Swis721 LtCn BT" w:hAnsi="Swis721 LtCn BT"/>
                <w:color w:val="000000"/>
                <w:sz w:val="18"/>
                <w:szCs w:val="18"/>
                <w:lang w:val="es-EC" w:eastAsia="es-EC"/>
              </w:rPr>
              <w:t>Tener una facturación promedio anual por construcción de obras similares de al menos el 25% del presupuesto referencial, entendiéndose como tal a aquellas que tengan características y exigencias similares al proyecto de la invitación, es decir, la provisión de mano de obra para la construcción de redes de distribución eléctrica aérea en un período de 2 años anteriores  a la presentación de la oferta  desde 19/05/2012 al 19/05/2014</w:t>
            </w:r>
          </w:p>
        </w:tc>
        <w:tc>
          <w:tcPr>
            <w:tcW w:w="831" w:type="dxa"/>
            <w:tcBorders>
              <w:top w:val="nil"/>
              <w:left w:val="nil"/>
              <w:bottom w:val="single" w:sz="4" w:space="0" w:color="auto"/>
              <w:right w:val="single" w:sz="4" w:space="0" w:color="auto"/>
            </w:tcBorders>
          </w:tcPr>
          <w:p w:rsidR="005676C2" w:rsidRPr="006906A7" w:rsidRDefault="005676C2" w:rsidP="002A13D4">
            <w:pPr>
              <w:jc w:val="both"/>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jc w:val="both"/>
              <w:rPr>
                <w:rFonts w:ascii="Swis721 LtCn BT" w:hAnsi="Swis721 LtCn BT"/>
                <w:color w:val="000000"/>
                <w:sz w:val="18"/>
                <w:szCs w:val="18"/>
                <w:lang w:val="es-EC" w:eastAsia="es-EC"/>
              </w:rPr>
            </w:pPr>
          </w:p>
        </w:tc>
      </w:tr>
      <w:tr w:rsidR="005676C2" w:rsidRPr="006906A7" w:rsidTr="002A13D4">
        <w:trPr>
          <w:trHeight w:val="37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CAPACIDAD OPERATIVA</w:t>
            </w:r>
          </w:p>
        </w:tc>
        <w:tc>
          <w:tcPr>
            <w:tcW w:w="831" w:type="dxa"/>
            <w:tcBorders>
              <w:top w:val="single" w:sz="4" w:space="0" w:color="auto"/>
              <w:left w:val="nil"/>
              <w:bottom w:val="single" w:sz="4" w:space="0" w:color="auto"/>
              <w:right w:val="single" w:sz="4" w:space="0" w:color="auto"/>
            </w:tcBorders>
          </w:tcPr>
          <w:p w:rsidR="005676C2" w:rsidRPr="006906A7" w:rsidRDefault="005676C2" w:rsidP="002A13D4">
            <w:pPr>
              <w:rPr>
                <w:rFonts w:ascii="Swis721 LtCn BT" w:hAnsi="Swis721 LtCn BT"/>
                <w:b/>
                <w:bCs/>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5676C2" w:rsidRPr="006906A7" w:rsidRDefault="005676C2" w:rsidP="002A13D4">
            <w:pPr>
              <w:rPr>
                <w:rFonts w:ascii="Swis721 LtCn BT" w:hAnsi="Swis721 LtCn BT"/>
                <w:b/>
                <w:bCs/>
                <w:color w:val="000000"/>
                <w:sz w:val="18"/>
                <w:szCs w:val="18"/>
                <w:lang w:val="es-EC" w:eastAsia="es-EC"/>
              </w:rPr>
            </w:pPr>
          </w:p>
        </w:tc>
      </w:tr>
      <w:tr w:rsidR="005676C2" w:rsidRPr="006906A7" w:rsidTr="002A13D4">
        <w:trPr>
          <w:trHeight w:val="277"/>
          <w:jc w:val="center"/>
        </w:trPr>
        <w:tc>
          <w:tcPr>
            <w:tcW w:w="7292" w:type="dxa"/>
            <w:gridSpan w:val="3"/>
            <w:tcBorders>
              <w:top w:val="nil"/>
              <w:left w:val="single" w:sz="4" w:space="0" w:color="auto"/>
              <w:bottom w:val="single" w:sz="4" w:space="0" w:color="auto"/>
              <w:right w:val="single" w:sz="4" w:space="0" w:color="auto"/>
            </w:tcBorders>
            <w:shd w:val="clear" w:color="auto" w:fill="auto"/>
            <w:vAlign w:val="center"/>
            <w:hideMark/>
          </w:tcPr>
          <w:p w:rsidR="005676C2" w:rsidRPr="00627100" w:rsidRDefault="005676C2" w:rsidP="002A13D4">
            <w:pPr>
              <w:rPr>
                <w:rFonts w:ascii="Swis721 LtCn BT" w:hAnsi="Swis721 LtCn BT"/>
                <w:color w:val="000000"/>
                <w:sz w:val="28"/>
                <w:szCs w:val="18"/>
                <w:lang w:val="es-EC" w:eastAsia="es-EC"/>
              </w:rPr>
            </w:pPr>
            <w:r w:rsidRPr="00627100">
              <w:rPr>
                <w:rFonts w:ascii="Swis721 LtCn BT" w:hAnsi="Swis721 LtCn BT"/>
                <w:color w:val="000000"/>
                <w:sz w:val="28"/>
                <w:szCs w:val="18"/>
                <w:lang w:val="es-EC" w:eastAsia="es-EC"/>
              </w:rPr>
              <w:t>Número de grupos completos que dispongo en la actualidad</w:t>
            </w:r>
          </w:p>
        </w:tc>
        <w:tc>
          <w:tcPr>
            <w:tcW w:w="1662" w:type="dxa"/>
            <w:gridSpan w:val="2"/>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En número y letras</w:t>
            </w:r>
          </w:p>
        </w:tc>
      </w:tr>
      <w:tr w:rsidR="005676C2" w:rsidRPr="006906A7" w:rsidTr="003B02BA">
        <w:trPr>
          <w:trHeight w:val="277"/>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2.1</w:t>
            </w:r>
          </w:p>
        </w:tc>
        <w:tc>
          <w:tcPr>
            <w:tcW w:w="2135" w:type="dxa"/>
            <w:tcBorders>
              <w:top w:val="nil"/>
              <w:left w:val="nil"/>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VEHÍCULOS</w:t>
            </w:r>
          </w:p>
        </w:tc>
        <w:tc>
          <w:tcPr>
            <w:tcW w:w="4509" w:type="dxa"/>
            <w:tcBorders>
              <w:top w:val="nil"/>
              <w:left w:val="nil"/>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A96F5E" w:rsidRPr="006906A7" w:rsidTr="00271611">
        <w:trPr>
          <w:trHeight w:val="262"/>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hideMark/>
          </w:tcPr>
          <w:p w:rsidR="00A96F5E" w:rsidRPr="00A96F5E" w:rsidRDefault="003B02BA" w:rsidP="00944049">
            <w:pPr>
              <w:rPr>
                <w:rFonts w:ascii="Swis721 LtCn BT" w:hAnsi="Swis721 LtCn BT"/>
                <w:sz w:val="18"/>
                <w:szCs w:val="18"/>
              </w:rPr>
            </w:pPr>
            <w:r>
              <w:rPr>
                <w:rFonts w:ascii="Swis721 LtCn BT" w:hAnsi="Swis721 LtCn BT"/>
                <w:sz w:val="18"/>
                <w:szCs w:val="18"/>
              </w:rPr>
              <w:t xml:space="preserve">2 </w:t>
            </w:r>
            <w:r w:rsidR="00A96F5E" w:rsidRPr="00A96F5E">
              <w:rPr>
                <w:rFonts w:ascii="Swis721 LtCn BT" w:hAnsi="Swis721 LtCn BT"/>
                <w:sz w:val="18"/>
                <w:szCs w:val="18"/>
              </w:rPr>
              <w:t>Camión Grúa</w:t>
            </w:r>
            <w:r w:rsidR="00A96F5E">
              <w:rPr>
                <w:rFonts w:ascii="Swis721 LtCn BT" w:hAnsi="Swis721 LtCn BT"/>
                <w:sz w:val="18"/>
                <w:szCs w:val="18"/>
              </w:rPr>
              <w:t xml:space="preserve"> (10 toneladas modelo no anterior 2008)</w:t>
            </w:r>
          </w:p>
        </w:tc>
        <w:tc>
          <w:tcPr>
            <w:tcW w:w="4509" w:type="dxa"/>
            <w:vMerge w:val="restart"/>
            <w:tcBorders>
              <w:top w:val="nil"/>
              <w:left w:val="single" w:sz="4" w:space="0" w:color="auto"/>
              <w:right w:val="single" w:sz="4" w:space="0" w:color="auto"/>
            </w:tcBorders>
            <w:shd w:val="clear" w:color="auto" w:fill="auto"/>
            <w:vAlign w:val="center"/>
            <w:hideMark/>
          </w:tcPr>
          <w:p w:rsidR="00A96F5E" w:rsidRPr="006906A7" w:rsidRDefault="00A96F5E" w:rsidP="00A96F5E">
            <w:pPr>
              <w:jc w:val="cente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Los vehículos</w:t>
            </w:r>
            <w:r>
              <w:rPr>
                <w:rFonts w:ascii="Swis721 LtCn BT" w:hAnsi="Swis721 LtCn BT"/>
                <w:color w:val="000000"/>
                <w:sz w:val="18"/>
                <w:szCs w:val="18"/>
                <w:lang w:val="es-EC" w:eastAsia="es-EC"/>
              </w:rPr>
              <w:t xml:space="preserve"> propios o con compromiso de arrendamiento</w:t>
            </w:r>
            <w:r w:rsidRPr="006906A7">
              <w:rPr>
                <w:rFonts w:ascii="Swis721 LtCn BT" w:hAnsi="Swis721 LtCn BT"/>
                <w:color w:val="000000"/>
                <w:sz w:val="18"/>
                <w:szCs w:val="18"/>
                <w:lang w:val="es-EC" w:eastAsia="es-EC"/>
              </w:rPr>
              <w:t>.</w:t>
            </w:r>
          </w:p>
        </w:tc>
        <w:tc>
          <w:tcPr>
            <w:tcW w:w="831" w:type="dxa"/>
            <w:tcBorders>
              <w:top w:val="nil"/>
              <w:left w:val="single" w:sz="4" w:space="0" w:color="auto"/>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3B02BA">
        <w:trPr>
          <w:trHeight w:val="284"/>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hideMark/>
          </w:tcPr>
          <w:p w:rsidR="00A96F5E" w:rsidRPr="00A96F5E" w:rsidRDefault="003B02BA" w:rsidP="00944049">
            <w:pPr>
              <w:rPr>
                <w:rFonts w:ascii="Swis721 LtCn BT" w:hAnsi="Swis721 LtCn BT"/>
                <w:sz w:val="18"/>
                <w:szCs w:val="18"/>
              </w:rPr>
            </w:pPr>
            <w:r>
              <w:rPr>
                <w:rFonts w:ascii="Swis721 LtCn BT" w:hAnsi="Swis721 LtCn BT"/>
                <w:sz w:val="18"/>
                <w:szCs w:val="18"/>
              </w:rPr>
              <w:t xml:space="preserve">2 </w:t>
            </w:r>
            <w:r w:rsidR="00A96F5E" w:rsidRPr="00A96F5E">
              <w:rPr>
                <w:rFonts w:ascii="Swis721 LtCn BT" w:hAnsi="Swis721 LtCn BT"/>
                <w:sz w:val="18"/>
                <w:szCs w:val="18"/>
              </w:rPr>
              <w:t>Jeep o camioneta</w:t>
            </w:r>
            <w:r w:rsidR="00A96F5E">
              <w:rPr>
                <w:rFonts w:ascii="Swis721 LtCn BT" w:hAnsi="Swis721 LtCn BT"/>
                <w:sz w:val="18"/>
                <w:szCs w:val="18"/>
              </w:rPr>
              <w:t xml:space="preserve"> (</w:t>
            </w:r>
            <w:r w:rsidR="00A96F5E" w:rsidRPr="00A96F5E">
              <w:rPr>
                <w:rFonts w:ascii="Swis721 LtCn BT" w:hAnsi="Swis721 LtCn BT"/>
                <w:sz w:val="18"/>
                <w:szCs w:val="18"/>
              </w:rPr>
              <w:t>4x4 modelo no anterior 2008</w:t>
            </w:r>
            <w:r w:rsidR="00A96F5E">
              <w:rPr>
                <w:rFonts w:ascii="Swis721 LtCn BT" w:hAnsi="Swis721 LtCn BT"/>
                <w:sz w:val="18"/>
                <w:szCs w:val="18"/>
              </w:rPr>
              <w:t>)</w:t>
            </w:r>
          </w:p>
        </w:tc>
        <w:tc>
          <w:tcPr>
            <w:tcW w:w="4509" w:type="dxa"/>
            <w:vMerge/>
            <w:tcBorders>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5676C2" w:rsidRPr="006906A7" w:rsidTr="002A13D4">
        <w:trPr>
          <w:trHeight w:val="184"/>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2.2</w:t>
            </w:r>
          </w:p>
        </w:tc>
        <w:tc>
          <w:tcPr>
            <w:tcW w:w="2135" w:type="dxa"/>
            <w:tcBorders>
              <w:top w:val="nil"/>
              <w:left w:val="nil"/>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PERSONAL TÉCNICO</w:t>
            </w:r>
          </w:p>
        </w:tc>
        <w:tc>
          <w:tcPr>
            <w:tcW w:w="4509" w:type="dxa"/>
            <w:tcBorders>
              <w:top w:val="nil"/>
              <w:left w:val="nil"/>
              <w:bottom w:val="single" w:sz="4" w:space="0" w:color="auto"/>
              <w:right w:val="single" w:sz="4" w:space="0" w:color="auto"/>
            </w:tcBorders>
            <w:shd w:val="clear" w:color="auto" w:fill="auto"/>
            <w:vAlign w:val="center"/>
            <w:hideMark/>
          </w:tcPr>
          <w:p w:rsidR="005676C2" w:rsidRPr="006906A7" w:rsidRDefault="005676C2"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A96F5E" w:rsidRPr="006906A7" w:rsidTr="00AC214B">
        <w:trPr>
          <w:trHeight w:val="280"/>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4 </w:t>
            </w:r>
            <w:r w:rsidR="00A96F5E" w:rsidRPr="00A96F5E">
              <w:rPr>
                <w:rFonts w:ascii="Swis721 LtCn BT" w:hAnsi="Swis721 LtCn BT"/>
                <w:sz w:val="18"/>
                <w:szCs w:val="18"/>
              </w:rPr>
              <w:t>Supervisor</w:t>
            </w:r>
          </w:p>
        </w:tc>
        <w:tc>
          <w:tcPr>
            <w:tcW w:w="4509" w:type="dxa"/>
            <w:tcBorders>
              <w:top w:val="nil"/>
              <w:left w:val="nil"/>
              <w:bottom w:val="single" w:sz="4" w:space="0" w:color="auto"/>
              <w:right w:val="single" w:sz="4" w:space="0" w:color="auto"/>
            </w:tcBorders>
            <w:shd w:val="clear" w:color="auto" w:fill="auto"/>
            <w:hideMark/>
          </w:tcPr>
          <w:p w:rsidR="00A96F5E" w:rsidRPr="00A96F5E" w:rsidRDefault="00A96F5E" w:rsidP="00A96F5E">
            <w:pPr>
              <w:jc w:val="both"/>
              <w:rPr>
                <w:rFonts w:ascii="Swis721 LtCn BT" w:hAnsi="Swis721 LtCn BT"/>
                <w:sz w:val="18"/>
                <w:szCs w:val="18"/>
              </w:rPr>
            </w:pPr>
            <w:r w:rsidRPr="00A96F5E">
              <w:rPr>
                <w:rFonts w:ascii="Swis721 LtCn BT" w:hAnsi="Swis721 LtCn BT"/>
                <w:sz w:val="18"/>
                <w:szCs w:val="18"/>
              </w:rPr>
              <w:t>Ingeniero Eléctrico</w:t>
            </w:r>
            <w:r w:rsidR="00DA6565">
              <w:rPr>
                <w:rFonts w:ascii="Swis721 LtCn BT" w:hAnsi="Swis721 LtCn BT"/>
                <w:sz w:val="18"/>
                <w:szCs w:val="18"/>
              </w:rPr>
              <w:t>/ Electrónico/Electromecánico (Experiencia m</w:t>
            </w:r>
            <w:r w:rsidRPr="00A96F5E">
              <w:rPr>
                <w:rFonts w:ascii="Swis721 LtCn BT" w:hAnsi="Swis721 LtCn BT"/>
                <w:sz w:val="18"/>
                <w:szCs w:val="18"/>
              </w:rPr>
              <w:t>ayor o igual a 3 años)</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AC214B">
        <w:trPr>
          <w:trHeight w:val="425"/>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4 </w:t>
            </w:r>
            <w:r w:rsidR="00A96F5E" w:rsidRPr="00A96F5E">
              <w:rPr>
                <w:rFonts w:ascii="Swis721 LtCn BT" w:hAnsi="Swis721 LtCn BT"/>
                <w:sz w:val="18"/>
                <w:szCs w:val="18"/>
              </w:rPr>
              <w:t>Liniero Jefe de Grupo</w:t>
            </w:r>
          </w:p>
        </w:tc>
        <w:tc>
          <w:tcPr>
            <w:tcW w:w="4509" w:type="dxa"/>
            <w:tcBorders>
              <w:top w:val="nil"/>
              <w:left w:val="nil"/>
              <w:bottom w:val="single" w:sz="4" w:space="0" w:color="auto"/>
              <w:right w:val="single" w:sz="4" w:space="0" w:color="auto"/>
            </w:tcBorders>
            <w:shd w:val="clear" w:color="auto" w:fill="auto"/>
            <w:hideMark/>
          </w:tcPr>
          <w:p w:rsidR="00A96F5E" w:rsidRPr="00A96F5E" w:rsidRDefault="00A96F5E" w:rsidP="00A96F5E">
            <w:pPr>
              <w:jc w:val="both"/>
              <w:rPr>
                <w:rFonts w:ascii="Swis721 LtCn BT" w:hAnsi="Swis721 LtCn BT"/>
                <w:sz w:val="18"/>
                <w:szCs w:val="18"/>
              </w:rPr>
            </w:pPr>
            <w:r w:rsidRPr="00A96F5E">
              <w:rPr>
                <w:rFonts w:ascii="Swis721 LtCn BT" w:hAnsi="Swis721 LtCn BT"/>
                <w:sz w:val="18"/>
                <w:szCs w:val="18"/>
              </w:rPr>
              <w:t>Bachiller técnico en electricidad, e</w:t>
            </w:r>
            <w:r w:rsidR="00DA6565">
              <w:rPr>
                <w:rFonts w:ascii="Swis721 LtCn BT" w:hAnsi="Swis721 LtCn BT"/>
                <w:sz w:val="18"/>
                <w:szCs w:val="18"/>
              </w:rPr>
              <w:t>lectrónica o electromecánica  (Experiencia</w:t>
            </w:r>
            <w:r w:rsidR="00DA6565" w:rsidRPr="00A96F5E">
              <w:rPr>
                <w:rFonts w:ascii="Swis721 LtCn BT" w:hAnsi="Swis721 LtCn BT"/>
                <w:sz w:val="18"/>
                <w:szCs w:val="18"/>
              </w:rPr>
              <w:t xml:space="preserve"> </w:t>
            </w:r>
            <w:r w:rsidR="00DA6565">
              <w:rPr>
                <w:rFonts w:ascii="Swis721 LtCn BT" w:hAnsi="Swis721 LtCn BT"/>
                <w:sz w:val="18"/>
                <w:szCs w:val="18"/>
              </w:rPr>
              <w:t>m</w:t>
            </w:r>
            <w:r w:rsidRPr="00A96F5E">
              <w:rPr>
                <w:rFonts w:ascii="Swis721 LtCn BT" w:hAnsi="Swis721 LtCn BT"/>
                <w:sz w:val="18"/>
                <w:szCs w:val="18"/>
              </w:rPr>
              <w:t>ayor o igual a 3 años)</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AC214B">
        <w:trPr>
          <w:trHeight w:val="403"/>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8 </w:t>
            </w:r>
            <w:r w:rsidR="00A96F5E" w:rsidRPr="00A96F5E">
              <w:rPr>
                <w:rFonts w:ascii="Swis721 LtCn BT" w:hAnsi="Swis721 LtCn BT"/>
                <w:sz w:val="18"/>
                <w:szCs w:val="18"/>
              </w:rPr>
              <w:t>Liniero 2</w:t>
            </w:r>
          </w:p>
        </w:tc>
        <w:tc>
          <w:tcPr>
            <w:tcW w:w="4509" w:type="dxa"/>
            <w:tcBorders>
              <w:top w:val="nil"/>
              <w:left w:val="nil"/>
              <w:bottom w:val="single" w:sz="4" w:space="0" w:color="auto"/>
              <w:right w:val="single" w:sz="4" w:space="0" w:color="auto"/>
            </w:tcBorders>
            <w:shd w:val="clear" w:color="auto" w:fill="auto"/>
            <w:hideMark/>
          </w:tcPr>
          <w:p w:rsidR="00A96F5E" w:rsidRPr="00A96F5E" w:rsidRDefault="00A96F5E" w:rsidP="00DA6565">
            <w:pPr>
              <w:jc w:val="both"/>
              <w:rPr>
                <w:rFonts w:ascii="Swis721 LtCn BT" w:hAnsi="Swis721 LtCn BT"/>
                <w:sz w:val="18"/>
                <w:szCs w:val="18"/>
              </w:rPr>
            </w:pPr>
            <w:r w:rsidRPr="00A96F5E">
              <w:rPr>
                <w:rFonts w:ascii="Swis721 LtCn BT" w:hAnsi="Swis721 LtCn BT"/>
                <w:sz w:val="18"/>
                <w:szCs w:val="18"/>
              </w:rPr>
              <w:t>Título artesanal en electricidad, electrónica o electromecánica (Más de 6 años equivale al título, menos en forma proporcional) (</w:t>
            </w:r>
            <w:r w:rsidR="00DA6565">
              <w:rPr>
                <w:rFonts w:ascii="Swis721 LtCn BT" w:hAnsi="Swis721 LtCn BT"/>
                <w:sz w:val="18"/>
                <w:szCs w:val="18"/>
              </w:rPr>
              <w:t>Experiencia</w:t>
            </w:r>
            <w:r w:rsidR="00DA6565" w:rsidRPr="00A96F5E">
              <w:rPr>
                <w:rFonts w:ascii="Swis721 LtCn BT" w:hAnsi="Swis721 LtCn BT"/>
                <w:sz w:val="18"/>
                <w:szCs w:val="18"/>
              </w:rPr>
              <w:t xml:space="preserve"> </w:t>
            </w:r>
            <w:r w:rsidR="00DA6565">
              <w:rPr>
                <w:rFonts w:ascii="Swis721 LtCn BT" w:hAnsi="Swis721 LtCn BT"/>
                <w:sz w:val="18"/>
                <w:szCs w:val="18"/>
              </w:rPr>
              <w:t>m</w:t>
            </w:r>
            <w:r w:rsidRPr="00A96F5E">
              <w:rPr>
                <w:rFonts w:ascii="Swis721 LtCn BT" w:hAnsi="Swis721 LtCn BT"/>
                <w:sz w:val="18"/>
                <w:szCs w:val="18"/>
              </w:rPr>
              <w:t>ayor o igual a 3 años)</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AC214B">
        <w:trPr>
          <w:trHeight w:val="382"/>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8 </w:t>
            </w:r>
            <w:r w:rsidR="00A96F5E" w:rsidRPr="00A96F5E">
              <w:rPr>
                <w:rFonts w:ascii="Swis721 LtCn BT" w:hAnsi="Swis721 LtCn BT"/>
                <w:sz w:val="18"/>
                <w:szCs w:val="18"/>
              </w:rPr>
              <w:t>Liniero 1</w:t>
            </w:r>
          </w:p>
        </w:tc>
        <w:tc>
          <w:tcPr>
            <w:tcW w:w="4509" w:type="dxa"/>
            <w:tcBorders>
              <w:top w:val="nil"/>
              <w:left w:val="nil"/>
              <w:bottom w:val="single" w:sz="4" w:space="0" w:color="auto"/>
              <w:right w:val="single" w:sz="4" w:space="0" w:color="auto"/>
            </w:tcBorders>
            <w:shd w:val="clear" w:color="auto" w:fill="auto"/>
            <w:hideMark/>
          </w:tcPr>
          <w:p w:rsidR="00A96F5E" w:rsidRPr="00A96F5E" w:rsidRDefault="00A96F5E" w:rsidP="00DA6565">
            <w:pPr>
              <w:jc w:val="both"/>
              <w:rPr>
                <w:rFonts w:ascii="Swis721 LtCn BT" w:hAnsi="Swis721 LtCn BT"/>
                <w:sz w:val="18"/>
                <w:szCs w:val="18"/>
              </w:rPr>
            </w:pPr>
            <w:r w:rsidRPr="00A96F5E">
              <w:rPr>
                <w:rFonts w:ascii="Swis721 LtCn BT" w:hAnsi="Swis721 LtCn BT"/>
                <w:sz w:val="18"/>
                <w:szCs w:val="18"/>
              </w:rPr>
              <w:t>Título artesanal en electricidad, electrónica o electromecánica (Más de 6 años equivale al título, menos en forma proporcional) (</w:t>
            </w:r>
            <w:r w:rsidR="00DA6565">
              <w:rPr>
                <w:rFonts w:ascii="Swis721 LtCn BT" w:hAnsi="Swis721 LtCn BT"/>
                <w:sz w:val="18"/>
                <w:szCs w:val="18"/>
              </w:rPr>
              <w:t>Experiencia</w:t>
            </w:r>
            <w:r w:rsidR="00DA6565" w:rsidRPr="00A96F5E">
              <w:rPr>
                <w:rFonts w:ascii="Swis721 LtCn BT" w:hAnsi="Swis721 LtCn BT"/>
                <w:sz w:val="18"/>
                <w:szCs w:val="18"/>
              </w:rPr>
              <w:t xml:space="preserve"> </w:t>
            </w:r>
            <w:r w:rsidR="00DA6565">
              <w:rPr>
                <w:rFonts w:ascii="Swis721 LtCn BT" w:hAnsi="Swis721 LtCn BT"/>
                <w:sz w:val="18"/>
                <w:szCs w:val="18"/>
              </w:rPr>
              <w:t>m</w:t>
            </w:r>
            <w:r w:rsidRPr="00A96F5E">
              <w:rPr>
                <w:rFonts w:ascii="Swis721 LtCn BT" w:hAnsi="Swis721 LtCn BT"/>
                <w:sz w:val="18"/>
                <w:szCs w:val="18"/>
              </w:rPr>
              <w:t>ayor o igual a 2 años)</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A96F5E">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4 </w:t>
            </w:r>
            <w:r w:rsidR="00A96F5E" w:rsidRPr="00A96F5E">
              <w:rPr>
                <w:rFonts w:ascii="Swis721 LtCn BT" w:hAnsi="Swis721 LtCn BT"/>
                <w:sz w:val="18"/>
                <w:szCs w:val="18"/>
              </w:rPr>
              <w:t>Ayudante</w:t>
            </w:r>
          </w:p>
        </w:tc>
        <w:tc>
          <w:tcPr>
            <w:tcW w:w="4509" w:type="dxa"/>
            <w:tcBorders>
              <w:top w:val="nil"/>
              <w:left w:val="nil"/>
              <w:bottom w:val="single" w:sz="4" w:space="0" w:color="auto"/>
              <w:right w:val="single" w:sz="4" w:space="0" w:color="auto"/>
            </w:tcBorders>
            <w:shd w:val="clear" w:color="auto" w:fill="auto"/>
            <w:vAlign w:val="center"/>
            <w:hideMark/>
          </w:tcPr>
          <w:p w:rsidR="00A96F5E" w:rsidRPr="00A96F5E" w:rsidRDefault="00A96F5E" w:rsidP="00A96F5E">
            <w:pPr>
              <w:jc w:val="both"/>
              <w:rPr>
                <w:rFonts w:ascii="Swis721 LtCn BT" w:hAnsi="Swis721 LtCn BT"/>
                <w:sz w:val="18"/>
                <w:szCs w:val="18"/>
              </w:rPr>
            </w:pPr>
            <w:r w:rsidRPr="00A96F5E">
              <w:rPr>
                <w:rFonts w:ascii="Swis721 LtCn BT" w:hAnsi="Swis721 LtCn BT"/>
                <w:sz w:val="18"/>
                <w:szCs w:val="18"/>
              </w:rPr>
              <w:t>Se califica la disponibilidad</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A96F5E" w:rsidRPr="006906A7" w:rsidTr="00A96F5E">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A96F5E" w:rsidRPr="006906A7" w:rsidRDefault="00A96F5E" w:rsidP="002A13D4">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A96F5E" w:rsidRPr="00A96F5E" w:rsidRDefault="00DA6565" w:rsidP="00A96F5E">
            <w:pPr>
              <w:rPr>
                <w:rFonts w:ascii="Swis721 LtCn BT" w:hAnsi="Swis721 LtCn BT"/>
                <w:sz w:val="18"/>
                <w:szCs w:val="18"/>
              </w:rPr>
            </w:pPr>
            <w:r>
              <w:rPr>
                <w:rFonts w:ascii="Swis721 LtCn BT" w:hAnsi="Swis721 LtCn BT"/>
                <w:sz w:val="18"/>
                <w:szCs w:val="18"/>
              </w:rPr>
              <w:t xml:space="preserve">4 </w:t>
            </w:r>
            <w:r w:rsidR="00A96F5E" w:rsidRPr="00A96F5E">
              <w:rPr>
                <w:rFonts w:ascii="Swis721 LtCn BT" w:hAnsi="Swis721 LtCn BT"/>
                <w:sz w:val="18"/>
                <w:szCs w:val="18"/>
              </w:rPr>
              <w:t>Peón</w:t>
            </w:r>
          </w:p>
        </w:tc>
        <w:tc>
          <w:tcPr>
            <w:tcW w:w="4509" w:type="dxa"/>
            <w:tcBorders>
              <w:top w:val="nil"/>
              <w:left w:val="nil"/>
              <w:bottom w:val="single" w:sz="4" w:space="0" w:color="auto"/>
              <w:right w:val="single" w:sz="4" w:space="0" w:color="auto"/>
            </w:tcBorders>
            <w:shd w:val="clear" w:color="auto" w:fill="auto"/>
            <w:vAlign w:val="center"/>
            <w:hideMark/>
          </w:tcPr>
          <w:p w:rsidR="00A96F5E" w:rsidRPr="00A96F5E" w:rsidRDefault="00A96F5E" w:rsidP="00A96F5E">
            <w:pPr>
              <w:jc w:val="both"/>
              <w:rPr>
                <w:rFonts w:ascii="Swis721 LtCn BT" w:hAnsi="Swis721 LtCn BT"/>
                <w:sz w:val="18"/>
                <w:szCs w:val="18"/>
              </w:rPr>
            </w:pPr>
            <w:r w:rsidRPr="00A96F5E">
              <w:rPr>
                <w:rFonts w:ascii="Swis721 LtCn BT" w:hAnsi="Swis721 LtCn BT"/>
                <w:sz w:val="18"/>
                <w:szCs w:val="18"/>
              </w:rPr>
              <w:t>Se califica la disponibilidad</w:t>
            </w: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A96F5E" w:rsidRPr="006906A7" w:rsidRDefault="00A96F5E" w:rsidP="002A13D4">
            <w:pPr>
              <w:rPr>
                <w:rFonts w:ascii="Swis721 LtCn BT" w:hAnsi="Swis721 LtCn BT"/>
                <w:color w:val="000000"/>
                <w:sz w:val="18"/>
                <w:szCs w:val="18"/>
                <w:lang w:val="es-EC" w:eastAsia="es-EC"/>
              </w:rPr>
            </w:pPr>
          </w:p>
        </w:tc>
      </w:tr>
      <w:tr w:rsidR="005676C2" w:rsidRPr="006906A7" w:rsidTr="002A13D4">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2.3</w:t>
            </w:r>
          </w:p>
        </w:tc>
        <w:tc>
          <w:tcPr>
            <w:tcW w:w="2135" w:type="dxa"/>
            <w:tcBorders>
              <w:top w:val="nil"/>
              <w:left w:val="nil"/>
              <w:bottom w:val="single" w:sz="4" w:space="0" w:color="auto"/>
              <w:right w:val="single" w:sz="4" w:space="0" w:color="auto"/>
            </w:tcBorders>
            <w:shd w:val="clear" w:color="auto" w:fill="auto"/>
            <w:vAlign w:val="center"/>
            <w:hideMark/>
          </w:tcPr>
          <w:p w:rsidR="005676C2" w:rsidRPr="00DA6565" w:rsidRDefault="005676C2" w:rsidP="002A13D4">
            <w:pPr>
              <w:rPr>
                <w:rFonts w:ascii="Swis721 LtCn BT" w:hAnsi="Swis721 LtCn BT"/>
                <w:b/>
                <w:bCs/>
                <w:color w:val="000000"/>
                <w:sz w:val="18"/>
                <w:szCs w:val="18"/>
                <w:lang w:val="es-EC" w:eastAsia="es-EC"/>
              </w:rPr>
            </w:pPr>
            <w:r w:rsidRPr="00DA6565">
              <w:rPr>
                <w:rFonts w:ascii="Swis721 LtCn BT" w:hAnsi="Swis721 LtCn BT"/>
                <w:b/>
                <w:bCs/>
                <w:color w:val="000000"/>
                <w:sz w:val="18"/>
                <w:szCs w:val="18"/>
                <w:lang w:val="es-EC" w:eastAsia="es-EC"/>
              </w:rPr>
              <w:t>HERRAMIENTAS</w:t>
            </w:r>
          </w:p>
        </w:tc>
        <w:tc>
          <w:tcPr>
            <w:tcW w:w="4509" w:type="dxa"/>
            <w:tcBorders>
              <w:top w:val="nil"/>
              <w:left w:val="nil"/>
              <w:bottom w:val="single" w:sz="4" w:space="0" w:color="auto"/>
              <w:right w:val="single" w:sz="4" w:space="0" w:color="auto"/>
            </w:tcBorders>
            <w:shd w:val="clear" w:color="auto" w:fill="auto"/>
            <w:vAlign w:val="center"/>
            <w:hideMark/>
          </w:tcPr>
          <w:p w:rsidR="005676C2" w:rsidRPr="00DA6565" w:rsidRDefault="005676C2" w:rsidP="002A13D4">
            <w:pPr>
              <w:rPr>
                <w:rFonts w:ascii="Swis721 LtCn BT" w:hAnsi="Swis721 LtCn BT"/>
                <w:color w:val="000000"/>
                <w:sz w:val="18"/>
                <w:szCs w:val="18"/>
                <w:lang w:val="es-EC" w:eastAsia="es-EC"/>
              </w:rPr>
            </w:pPr>
            <w:r w:rsidRPr="00DA6565">
              <w:rPr>
                <w:rFonts w:ascii="Swis721 LtCn BT" w:hAnsi="Swis721 LtCn BT"/>
                <w:color w:val="000000"/>
                <w:sz w:val="18"/>
                <w:szCs w:val="18"/>
                <w:lang w:val="es-EC" w:eastAsia="es-EC"/>
              </w:rPr>
              <w:t>Tengo  la disponibilidad de las  herramientas requeridas para este tipo de trabajos enunci</w:t>
            </w:r>
            <w:r w:rsidR="00DA6565" w:rsidRPr="00DA6565">
              <w:rPr>
                <w:rFonts w:ascii="Swis721 LtCn BT" w:hAnsi="Swis721 LtCn BT"/>
                <w:color w:val="000000"/>
                <w:sz w:val="18"/>
                <w:szCs w:val="18"/>
                <w:lang w:val="es-EC" w:eastAsia="es-EC"/>
              </w:rPr>
              <w:t>adas en la tabla de Equipo Mínimo</w:t>
            </w:r>
            <w:r w:rsidRPr="00DA6565">
              <w:rPr>
                <w:rFonts w:ascii="Swis721 LtCn BT" w:hAnsi="Swis721 LtCn BT"/>
                <w:color w:val="000000"/>
                <w:sz w:val="18"/>
                <w:szCs w:val="18"/>
                <w:lang w:val="es-EC" w:eastAsia="es-EC"/>
              </w:rPr>
              <w:t>.</w:t>
            </w:r>
          </w:p>
        </w:tc>
        <w:tc>
          <w:tcPr>
            <w:tcW w:w="831" w:type="dxa"/>
            <w:tcBorders>
              <w:top w:val="nil"/>
              <w:left w:val="nil"/>
              <w:bottom w:val="single" w:sz="4" w:space="0" w:color="auto"/>
              <w:right w:val="single" w:sz="4" w:space="0" w:color="auto"/>
            </w:tcBorders>
          </w:tcPr>
          <w:p w:rsidR="005676C2" w:rsidRPr="00ED4513" w:rsidRDefault="005676C2" w:rsidP="002A13D4">
            <w:pPr>
              <w:rPr>
                <w:rFonts w:ascii="Swis721 LtCn BT" w:hAnsi="Swis721 LtCn BT"/>
                <w:color w:val="000000"/>
                <w:sz w:val="18"/>
                <w:szCs w:val="18"/>
                <w:highlight w:val="yellow"/>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5676C2" w:rsidRPr="006906A7" w:rsidTr="002A13D4">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3</w:t>
            </w:r>
          </w:p>
        </w:tc>
        <w:tc>
          <w:tcPr>
            <w:tcW w:w="2135" w:type="dxa"/>
            <w:tcBorders>
              <w:top w:val="nil"/>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b/>
                <w:bCs/>
                <w:color w:val="000000"/>
                <w:sz w:val="18"/>
                <w:szCs w:val="18"/>
                <w:lang w:val="es-EC" w:eastAsia="es-EC"/>
              </w:rPr>
            </w:pPr>
            <w:r w:rsidRPr="00843094">
              <w:rPr>
                <w:rFonts w:ascii="Swis721 LtCn BT" w:hAnsi="Swis721 LtCn BT"/>
                <w:b/>
                <w:bCs/>
                <w:color w:val="000000"/>
                <w:sz w:val="18"/>
                <w:szCs w:val="18"/>
                <w:lang w:val="es-EC" w:eastAsia="es-EC"/>
              </w:rPr>
              <w:t>SOPORTE ADMINISTRATIVO</w:t>
            </w:r>
          </w:p>
        </w:tc>
        <w:tc>
          <w:tcPr>
            <w:tcW w:w="4509" w:type="dxa"/>
            <w:tcBorders>
              <w:top w:val="nil"/>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color w:val="000000"/>
                <w:sz w:val="18"/>
                <w:szCs w:val="18"/>
                <w:lang w:val="es-EC" w:eastAsia="es-EC"/>
              </w:rPr>
            </w:pPr>
            <w:r w:rsidRPr="00843094">
              <w:rPr>
                <w:rFonts w:ascii="Swis721 LtCn BT" w:hAnsi="Swis721 LtCn BT"/>
                <w:color w:val="000000"/>
                <w:sz w:val="18"/>
                <w:szCs w:val="18"/>
                <w:lang w:val="es-EC" w:eastAsia="es-EC"/>
              </w:rPr>
              <w:t>Dispongo</w:t>
            </w:r>
            <w:r w:rsidR="00DC26CE" w:rsidRPr="00843094">
              <w:rPr>
                <w:rFonts w:ascii="Swis721 LtCn BT" w:hAnsi="Swis721 LtCn BT"/>
                <w:color w:val="000000"/>
                <w:sz w:val="18"/>
                <w:szCs w:val="18"/>
                <w:lang w:val="es-EC" w:eastAsia="es-EC"/>
              </w:rPr>
              <w:t xml:space="preserve"> de la infraestructura civil administrativa y operativa requerida.</w:t>
            </w:r>
          </w:p>
        </w:tc>
        <w:tc>
          <w:tcPr>
            <w:tcW w:w="831" w:type="dxa"/>
            <w:tcBorders>
              <w:top w:val="nil"/>
              <w:left w:val="nil"/>
              <w:bottom w:val="single" w:sz="4" w:space="0" w:color="auto"/>
              <w:right w:val="single" w:sz="4" w:space="0" w:color="auto"/>
            </w:tcBorders>
          </w:tcPr>
          <w:p w:rsidR="005676C2" w:rsidRPr="00ED4513" w:rsidRDefault="005676C2" w:rsidP="002A13D4">
            <w:pPr>
              <w:rPr>
                <w:rFonts w:ascii="Swis721 LtCn BT" w:hAnsi="Swis721 LtCn BT"/>
                <w:color w:val="000000"/>
                <w:sz w:val="18"/>
                <w:szCs w:val="18"/>
                <w:highlight w:val="yellow"/>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5676C2" w:rsidRPr="006906A7" w:rsidTr="002A13D4">
        <w:trPr>
          <w:trHeight w:val="555"/>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5676C2" w:rsidRPr="006906A7" w:rsidRDefault="005676C2" w:rsidP="002A13D4">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4</w:t>
            </w:r>
          </w:p>
        </w:tc>
        <w:tc>
          <w:tcPr>
            <w:tcW w:w="2135" w:type="dxa"/>
            <w:vMerge w:val="restart"/>
            <w:tcBorders>
              <w:top w:val="nil"/>
              <w:left w:val="nil"/>
              <w:right w:val="single" w:sz="4" w:space="0" w:color="auto"/>
            </w:tcBorders>
            <w:shd w:val="clear" w:color="auto" w:fill="auto"/>
            <w:vAlign w:val="center"/>
            <w:hideMark/>
          </w:tcPr>
          <w:p w:rsidR="005676C2" w:rsidRPr="00843094" w:rsidRDefault="005676C2" w:rsidP="002A13D4">
            <w:pPr>
              <w:rPr>
                <w:rFonts w:ascii="Swis721 LtCn BT" w:hAnsi="Swis721 LtCn BT"/>
                <w:b/>
                <w:bCs/>
                <w:color w:val="000000"/>
                <w:sz w:val="18"/>
                <w:szCs w:val="18"/>
                <w:lang w:val="es-EC" w:eastAsia="es-EC"/>
              </w:rPr>
            </w:pPr>
            <w:r w:rsidRPr="00843094">
              <w:rPr>
                <w:rFonts w:ascii="Swis721 LtCn BT" w:hAnsi="Swis721 LtCn BT"/>
                <w:b/>
                <w:bCs/>
                <w:color w:val="000000"/>
                <w:sz w:val="18"/>
                <w:szCs w:val="18"/>
                <w:lang w:val="es-EC" w:eastAsia="es-EC"/>
              </w:rPr>
              <w:t xml:space="preserve">RESPONSABILIDAD SOCIAL Y </w:t>
            </w:r>
          </w:p>
          <w:p w:rsidR="005676C2" w:rsidRPr="00843094" w:rsidRDefault="005676C2" w:rsidP="002A13D4">
            <w:pPr>
              <w:rPr>
                <w:rFonts w:ascii="Swis721 LtCn BT" w:hAnsi="Swis721 LtCn BT"/>
                <w:b/>
                <w:bCs/>
                <w:color w:val="000000"/>
                <w:sz w:val="18"/>
                <w:szCs w:val="18"/>
                <w:lang w:val="es-EC" w:eastAsia="es-EC"/>
              </w:rPr>
            </w:pPr>
            <w:r w:rsidRPr="00843094">
              <w:rPr>
                <w:rFonts w:ascii="Swis721 LtCn BT" w:hAnsi="Swis721 LtCn BT"/>
                <w:b/>
                <w:bCs/>
                <w:color w:val="000000"/>
                <w:sz w:val="18"/>
                <w:szCs w:val="18"/>
                <w:lang w:val="es-EC" w:eastAsia="es-EC"/>
              </w:rPr>
              <w:t>AMBIENTAL</w:t>
            </w:r>
          </w:p>
          <w:p w:rsidR="005676C2" w:rsidRPr="00843094" w:rsidRDefault="005676C2" w:rsidP="002A13D4">
            <w:pPr>
              <w:rPr>
                <w:rFonts w:ascii="Swis721 LtCn BT" w:hAnsi="Swis721 LtCn BT"/>
                <w:b/>
                <w:bCs/>
                <w:color w:val="000000"/>
                <w:sz w:val="18"/>
                <w:szCs w:val="18"/>
                <w:lang w:val="es-EC" w:eastAsia="es-EC"/>
              </w:rPr>
            </w:pPr>
            <w:r w:rsidRPr="00843094">
              <w:rPr>
                <w:rFonts w:ascii="Swis721 LtCn BT" w:hAnsi="Swis721 LtCn BT"/>
                <w:color w:val="000000"/>
                <w:sz w:val="18"/>
                <w:szCs w:val="18"/>
                <w:lang w:val="es-EC" w:eastAsia="es-EC"/>
              </w:rPr>
              <w:t> </w:t>
            </w:r>
          </w:p>
        </w:tc>
        <w:tc>
          <w:tcPr>
            <w:tcW w:w="4509" w:type="dxa"/>
            <w:tcBorders>
              <w:top w:val="nil"/>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color w:val="000000"/>
                <w:sz w:val="18"/>
                <w:szCs w:val="18"/>
                <w:lang w:val="es-EC" w:eastAsia="es-EC"/>
              </w:rPr>
            </w:pPr>
            <w:r w:rsidRPr="00843094">
              <w:rPr>
                <w:rFonts w:ascii="Swis721 LtCn BT" w:hAnsi="Swis721 LtCn BT"/>
                <w:color w:val="000000"/>
                <w:sz w:val="18"/>
                <w:szCs w:val="18"/>
                <w:lang w:val="es-EC" w:eastAsia="es-EC"/>
              </w:rPr>
              <w:t>Al menos cuatro integrantes por grupo de personal técnico tienen la licencia</w:t>
            </w:r>
            <w:r w:rsidR="00DA6565" w:rsidRPr="00843094">
              <w:rPr>
                <w:rFonts w:ascii="Swis721 LtCn BT" w:hAnsi="Swis721 LtCn BT"/>
                <w:color w:val="000000"/>
                <w:sz w:val="18"/>
                <w:szCs w:val="18"/>
                <w:lang w:val="es-EC" w:eastAsia="es-EC"/>
              </w:rPr>
              <w:t xml:space="preserve"> de riesgos eléctricos vigente.</w:t>
            </w:r>
          </w:p>
        </w:tc>
        <w:tc>
          <w:tcPr>
            <w:tcW w:w="831" w:type="dxa"/>
            <w:tcBorders>
              <w:top w:val="nil"/>
              <w:left w:val="nil"/>
              <w:bottom w:val="single" w:sz="4" w:space="0" w:color="auto"/>
              <w:right w:val="single" w:sz="4" w:space="0" w:color="auto"/>
            </w:tcBorders>
          </w:tcPr>
          <w:p w:rsidR="005676C2" w:rsidRPr="00ED4513" w:rsidRDefault="005676C2" w:rsidP="002A13D4">
            <w:pPr>
              <w:rPr>
                <w:rFonts w:ascii="Swis721 LtCn BT" w:hAnsi="Swis721 LtCn BT"/>
                <w:color w:val="000000"/>
                <w:sz w:val="18"/>
                <w:szCs w:val="18"/>
                <w:highlight w:val="yellow"/>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5676C2" w:rsidRPr="006906A7" w:rsidTr="002A13D4">
        <w:trPr>
          <w:trHeight w:val="420"/>
          <w:jc w:val="center"/>
        </w:trPr>
        <w:tc>
          <w:tcPr>
            <w:tcW w:w="648" w:type="dxa"/>
            <w:vMerge/>
            <w:tcBorders>
              <w:top w:val="nil"/>
              <w:left w:val="single" w:sz="4" w:space="0" w:color="auto"/>
              <w:bottom w:val="single" w:sz="4" w:space="0" w:color="auto"/>
              <w:right w:val="single" w:sz="4" w:space="0" w:color="auto"/>
            </w:tcBorders>
            <w:vAlign w:val="center"/>
            <w:hideMark/>
          </w:tcPr>
          <w:p w:rsidR="005676C2" w:rsidRPr="006906A7" w:rsidRDefault="005676C2" w:rsidP="002A13D4">
            <w:pPr>
              <w:rPr>
                <w:rFonts w:ascii="Swis721 LtCn BT" w:hAnsi="Swis721 LtCn BT"/>
                <w:b/>
                <w:bCs/>
                <w:color w:val="000000"/>
                <w:sz w:val="18"/>
                <w:szCs w:val="18"/>
                <w:lang w:val="es-EC" w:eastAsia="es-EC"/>
              </w:rPr>
            </w:pPr>
          </w:p>
        </w:tc>
        <w:tc>
          <w:tcPr>
            <w:tcW w:w="2135" w:type="dxa"/>
            <w:vMerge/>
            <w:tcBorders>
              <w:left w:val="nil"/>
              <w:right w:val="single" w:sz="4" w:space="0" w:color="auto"/>
            </w:tcBorders>
            <w:shd w:val="clear" w:color="auto" w:fill="auto"/>
            <w:vAlign w:val="center"/>
            <w:hideMark/>
          </w:tcPr>
          <w:p w:rsidR="005676C2" w:rsidRPr="00843094" w:rsidRDefault="005676C2" w:rsidP="002A13D4">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color w:val="000000"/>
                <w:sz w:val="18"/>
                <w:szCs w:val="18"/>
                <w:lang w:val="es-EC" w:eastAsia="es-EC"/>
              </w:rPr>
            </w:pPr>
            <w:r w:rsidRPr="00843094">
              <w:rPr>
                <w:rFonts w:ascii="Swis721 LtCn BT" w:hAnsi="Swis721 LtCn BT"/>
                <w:color w:val="000000"/>
                <w:sz w:val="18"/>
                <w:szCs w:val="18"/>
                <w:lang w:val="es-EC" w:eastAsia="es-EC"/>
              </w:rPr>
              <w:t>Cumplo con el Reglamento Interno de Seguridad y Salud en el Trabajo, registrado en el MRL.</w:t>
            </w:r>
          </w:p>
        </w:tc>
        <w:tc>
          <w:tcPr>
            <w:tcW w:w="831" w:type="dxa"/>
            <w:tcBorders>
              <w:top w:val="nil"/>
              <w:left w:val="nil"/>
              <w:bottom w:val="single" w:sz="4" w:space="0" w:color="auto"/>
              <w:right w:val="single" w:sz="4" w:space="0" w:color="auto"/>
            </w:tcBorders>
          </w:tcPr>
          <w:p w:rsidR="005676C2" w:rsidRPr="00ED4513" w:rsidRDefault="005676C2" w:rsidP="002A13D4">
            <w:pPr>
              <w:rPr>
                <w:rFonts w:ascii="Swis721 LtCn BT" w:hAnsi="Swis721 LtCn BT"/>
                <w:color w:val="000000"/>
                <w:sz w:val="18"/>
                <w:szCs w:val="18"/>
                <w:highlight w:val="yellow"/>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r w:rsidR="005676C2" w:rsidRPr="006906A7" w:rsidTr="002A13D4">
        <w:trPr>
          <w:trHeight w:val="420"/>
          <w:jc w:val="center"/>
        </w:trPr>
        <w:tc>
          <w:tcPr>
            <w:tcW w:w="648" w:type="dxa"/>
            <w:vMerge/>
            <w:tcBorders>
              <w:top w:val="nil"/>
              <w:left w:val="single" w:sz="4" w:space="0" w:color="auto"/>
              <w:bottom w:val="single" w:sz="4" w:space="0" w:color="auto"/>
              <w:right w:val="single" w:sz="4" w:space="0" w:color="auto"/>
            </w:tcBorders>
            <w:vAlign w:val="center"/>
            <w:hideMark/>
          </w:tcPr>
          <w:p w:rsidR="005676C2" w:rsidRPr="006906A7" w:rsidRDefault="005676C2" w:rsidP="002A13D4">
            <w:pPr>
              <w:rPr>
                <w:rFonts w:ascii="Swis721 LtCn BT" w:hAnsi="Swis721 LtCn BT"/>
                <w:b/>
                <w:bCs/>
                <w:color w:val="000000"/>
                <w:sz w:val="18"/>
                <w:szCs w:val="18"/>
                <w:lang w:val="es-EC" w:eastAsia="es-EC"/>
              </w:rPr>
            </w:pPr>
          </w:p>
        </w:tc>
        <w:tc>
          <w:tcPr>
            <w:tcW w:w="2135" w:type="dxa"/>
            <w:vMerge/>
            <w:tcBorders>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5676C2" w:rsidRPr="00843094" w:rsidRDefault="005676C2" w:rsidP="002A13D4">
            <w:pPr>
              <w:rPr>
                <w:rFonts w:ascii="Swis721 LtCn BT" w:hAnsi="Swis721 LtCn BT"/>
                <w:color w:val="000000"/>
                <w:sz w:val="18"/>
                <w:szCs w:val="18"/>
                <w:lang w:val="es-EC" w:eastAsia="es-EC"/>
              </w:rPr>
            </w:pPr>
            <w:r w:rsidRPr="00843094">
              <w:rPr>
                <w:rFonts w:ascii="Swis721 LtCn BT" w:hAnsi="Swis721 LtCn BT"/>
                <w:color w:val="000000"/>
                <w:sz w:val="18"/>
                <w:szCs w:val="18"/>
                <w:lang w:val="es-EC" w:eastAsia="es-EC"/>
              </w:rPr>
              <w:t>Dispongo de un Plan general de manejo de desechos, suscrito</w:t>
            </w:r>
            <w:r w:rsidR="00DA6565" w:rsidRPr="00843094">
              <w:rPr>
                <w:rFonts w:ascii="Swis721 LtCn BT" w:hAnsi="Swis721 LtCn BT"/>
                <w:color w:val="000000"/>
                <w:sz w:val="18"/>
                <w:szCs w:val="18"/>
                <w:lang w:val="es-EC" w:eastAsia="es-EC"/>
              </w:rPr>
              <w:t xml:space="preserve"> por un profesional de la rama.</w:t>
            </w:r>
          </w:p>
        </w:tc>
        <w:tc>
          <w:tcPr>
            <w:tcW w:w="831" w:type="dxa"/>
            <w:tcBorders>
              <w:top w:val="nil"/>
              <w:left w:val="nil"/>
              <w:bottom w:val="single" w:sz="4" w:space="0" w:color="auto"/>
              <w:right w:val="single" w:sz="4" w:space="0" w:color="auto"/>
            </w:tcBorders>
          </w:tcPr>
          <w:p w:rsidR="005676C2" w:rsidRPr="00ED4513" w:rsidRDefault="005676C2" w:rsidP="002A13D4">
            <w:pPr>
              <w:rPr>
                <w:rFonts w:ascii="Swis721 LtCn BT" w:hAnsi="Swis721 LtCn BT"/>
                <w:color w:val="000000"/>
                <w:sz w:val="18"/>
                <w:szCs w:val="18"/>
                <w:highlight w:val="yellow"/>
                <w:lang w:val="es-EC" w:eastAsia="es-EC"/>
              </w:rPr>
            </w:pPr>
          </w:p>
        </w:tc>
        <w:tc>
          <w:tcPr>
            <w:tcW w:w="831" w:type="dxa"/>
            <w:tcBorders>
              <w:top w:val="nil"/>
              <w:left w:val="nil"/>
              <w:bottom w:val="single" w:sz="4" w:space="0" w:color="auto"/>
              <w:right w:val="single" w:sz="4" w:space="0" w:color="auto"/>
            </w:tcBorders>
          </w:tcPr>
          <w:p w:rsidR="005676C2" w:rsidRPr="006906A7" w:rsidRDefault="005676C2" w:rsidP="002A13D4">
            <w:pPr>
              <w:rPr>
                <w:rFonts w:ascii="Swis721 LtCn BT" w:hAnsi="Swis721 LtCn BT"/>
                <w:color w:val="000000"/>
                <w:sz w:val="18"/>
                <w:szCs w:val="18"/>
                <w:lang w:val="es-EC" w:eastAsia="es-EC"/>
              </w:rPr>
            </w:pPr>
          </w:p>
        </w:tc>
      </w:tr>
    </w:tbl>
    <w:p w:rsidR="005676C2" w:rsidRDefault="005676C2" w:rsidP="00BE0AB4">
      <w:pPr>
        <w:jc w:val="both"/>
        <w:rPr>
          <w:rFonts w:ascii="Swis721 LtCn BT" w:hAnsi="Swis721 LtCn BT"/>
        </w:rPr>
      </w:pPr>
    </w:p>
    <w:p w:rsidR="005676C2" w:rsidRDefault="005676C2" w:rsidP="00BE0AB4">
      <w:pPr>
        <w:jc w:val="both"/>
        <w:rPr>
          <w:rFonts w:ascii="Swis721 LtCn BT" w:hAnsi="Swis721 LtCn BT"/>
        </w:rPr>
      </w:pPr>
    </w:p>
    <w:p w:rsidR="00BE0AB4" w:rsidRDefault="00BE0AB4" w:rsidP="00BE0AB4">
      <w:pPr>
        <w:jc w:val="both"/>
        <w:rPr>
          <w:rFonts w:ascii="Swis721 LtCn BT" w:hAnsi="Swis721 LtCn BT"/>
        </w:rPr>
      </w:pPr>
    </w:p>
    <w:p w:rsidR="005676C2" w:rsidRDefault="005676C2" w:rsidP="009F5C84">
      <w:pPr>
        <w:jc w:val="both"/>
        <w:rPr>
          <w:rFonts w:ascii="Swis721 LtCn BT" w:hAnsi="Swis721 LtCn BT"/>
        </w:rPr>
      </w:pPr>
    </w:p>
    <w:p w:rsidR="009A24D0" w:rsidRDefault="009A24D0" w:rsidP="009A24D0">
      <w:pPr>
        <w:jc w:val="center"/>
        <w:rPr>
          <w:rFonts w:ascii="Swis721 LtCn BT" w:hAnsi="Swis721 LtCn BT"/>
          <w:b/>
        </w:rPr>
      </w:pPr>
      <w:r>
        <w:rPr>
          <w:rFonts w:ascii="Swis721 LtCn BT" w:hAnsi="Swis721 LtCn BT"/>
          <w:b/>
        </w:rPr>
        <w:t>EQUIPOS Y HERRAMIENTAS</w:t>
      </w:r>
    </w:p>
    <w:p w:rsidR="009A24D0" w:rsidRDefault="009A24D0" w:rsidP="009F5C84">
      <w:pPr>
        <w:jc w:val="both"/>
        <w:rPr>
          <w:rFonts w:ascii="Swis721 LtCn BT" w:hAnsi="Swis721 LtCn BT"/>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220"/>
        <w:gridCol w:w="2126"/>
      </w:tblGrid>
      <w:tr w:rsidR="009A24D0" w:rsidRPr="009A24D0" w:rsidTr="009A24D0">
        <w:trPr>
          <w:jc w:val="center"/>
        </w:trPr>
        <w:tc>
          <w:tcPr>
            <w:tcW w:w="2283" w:type="dxa"/>
            <w:shd w:val="clear" w:color="auto" w:fill="auto"/>
          </w:tcPr>
          <w:p w:rsidR="009A24D0" w:rsidRPr="009A24D0" w:rsidRDefault="009A24D0" w:rsidP="002A13D4">
            <w:pPr>
              <w:jc w:val="center"/>
              <w:rPr>
                <w:rFonts w:ascii="Swis721 LtCn BT" w:hAnsi="Swis721 LtCn BT"/>
                <w:b/>
                <w:color w:val="000000" w:themeColor="text1"/>
                <w:sz w:val="18"/>
                <w:szCs w:val="18"/>
              </w:rPr>
            </w:pPr>
            <w:r w:rsidRPr="009A24D0">
              <w:rPr>
                <w:rFonts w:ascii="Swis721 LtCn BT" w:hAnsi="Swis721 LtCn BT"/>
                <w:b/>
                <w:color w:val="000000" w:themeColor="text1"/>
                <w:sz w:val="18"/>
                <w:szCs w:val="18"/>
              </w:rPr>
              <w:t>Equipo</w:t>
            </w:r>
          </w:p>
        </w:tc>
        <w:tc>
          <w:tcPr>
            <w:tcW w:w="2220" w:type="dxa"/>
            <w:shd w:val="clear" w:color="auto" w:fill="auto"/>
          </w:tcPr>
          <w:p w:rsidR="009A24D0" w:rsidRPr="009A24D0" w:rsidRDefault="009A24D0" w:rsidP="002A13D4">
            <w:pPr>
              <w:jc w:val="center"/>
              <w:rPr>
                <w:rFonts w:ascii="Swis721 LtCn BT" w:hAnsi="Swis721 LtCn BT"/>
                <w:b/>
                <w:color w:val="000000" w:themeColor="text1"/>
                <w:sz w:val="18"/>
                <w:szCs w:val="18"/>
              </w:rPr>
            </w:pPr>
            <w:r w:rsidRPr="009A24D0">
              <w:rPr>
                <w:rFonts w:ascii="Swis721 LtCn BT" w:hAnsi="Swis721 LtCn BT"/>
                <w:b/>
                <w:color w:val="000000" w:themeColor="text1"/>
                <w:sz w:val="18"/>
                <w:szCs w:val="18"/>
              </w:rPr>
              <w:t>Descripción, marca y antigüedad (años)</w:t>
            </w:r>
          </w:p>
        </w:tc>
        <w:tc>
          <w:tcPr>
            <w:tcW w:w="2126" w:type="dxa"/>
            <w:shd w:val="clear" w:color="auto" w:fill="auto"/>
          </w:tcPr>
          <w:p w:rsidR="009A24D0" w:rsidRPr="009A24D0" w:rsidRDefault="009A24D0" w:rsidP="002A13D4">
            <w:pPr>
              <w:rPr>
                <w:rFonts w:ascii="Swis721 LtCn BT" w:hAnsi="Swis721 LtCn BT"/>
                <w:b/>
                <w:color w:val="000000" w:themeColor="text1"/>
                <w:sz w:val="18"/>
                <w:szCs w:val="18"/>
              </w:rPr>
            </w:pPr>
            <w:r w:rsidRPr="009A24D0">
              <w:rPr>
                <w:rFonts w:ascii="Swis721 LtCn BT" w:hAnsi="Swis721 LtCn BT"/>
                <w:b/>
                <w:color w:val="000000" w:themeColor="text1"/>
                <w:sz w:val="18"/>
                <w:szCs w:val="18"/>
              </w:rPr>
              <w:t>Cantidad de unidades disponibles</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Medidor de Resistencia de Puesta a Tierra</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2</w:t>
            </w:r>
          </w:p>
        </w:tc>
      </w:tr>
      <w:tr w:rsidR="009A24D0" w:rsidRPr="009A24D0" w:rsidTr="002A13D4">
        <w:trPr>
          <w:jc w:val="center"/>
        </w:trPr>
        <w:tc>
          <w:tcPr>
            <w:tcW w:w="2283" w:type="dxa"/>
          </w:tcPr>
          <w:p w:rsidR="009A24D0" w:rsidRPr="009A24D0" w:rsidRDefault="009A24D0" w:rsidP="002A13D4">
            <w:pPr>
              <w:tabs>
                <w:tab w:val="left" w:pos="180"/>
              </w:tabs>
              <w:jc w:val="both"/>
              <w:rPr>
                <w:rFonts w:ascii="Swis721 LtCn BT" w:hAnsi="Swis721 LtCn BT" w:cs="Arial"/>
                <w:spacing w:val="-2"/>
                <w:sz w:val="18"/>
                <w:szCs w:val="18"/>
              </w:rPr>
            </w:pPr>
            <w:r w:rsidRPr="009A24D0">
              <w:rPr>
                <w:rFonts w:ascii="Swis721 LtCn BT" w:hAnsi="Swis721 LtCn BT"/>
                <w:sz w:val="18"/>
                <w:szCs w:val="18"/>
              </w:rPr>
              <w:t>GPS</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Cámara digital</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r w:rsidRPr="009A24D0">
              <w:rPr>
                <w:rFonts w:ascii="Swis721 LtCn BT" w:hAnsi="Swis721 LtCn BT" w:cs="Arial"/>
                <w:spacing w:val="-2"/>
                <w:sz w:val="18"/>
                <w:szCs w:val="18"/>
              </w:rPr>
              <w:t xml:space="preserve">10 </w:t>
            </w:r>
            <w:proofErr w:type="spellStart"/>
            <w:r w:rsidRPr="009A24D0">
              <w:rPr>
                <w:rFonts w:ascii="Swis721 LtCn BT" w:hAnsi="Swis721 LtCn BT" w:cs="Arial"/>
                <w:spacing w:val="-2"/>
                <w:sz w:val="18"/>
                <w:szCs w:val="18"/>
              </w:rPr>
              <w:t>mgpix</w:t>
            </w:r>
            <w:proofErr w:type="spellEnd"/>
            <w:r w:rsidRPr="009A24D0">
              <w:rPr>
                <w:rFonts w:ascii="Swis721 LtCn BT" w:hAnsi="Swis721 LtCn BT" w:cs="Arial"/>
                <w:spacing w:val="-2"/>
                <w:sz w:val="18"/>
                <w:szCs w:val="18"/>
              </w:rPr>
              <w:t xml:space="preserve"> mínimo</w:t>
            </w: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Bailarines (para bobinas)</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6</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Poleas para tendido</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30</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Tecle de manija 3/4 ton</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Tecle de manija 1 1/2 ton</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10</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Comelón para aluminio 4-4/0</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12</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Comelón para acero</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6</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Corto circuito con cable 2/0 AWG</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6</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Escalera de fibra o aluminio, 9m</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r w:rsidRPr="009A24D0">
              <w:rPr>
                <w:rFonts w:ascii="Swis721 LtCn BT" w:hAnsi="Swis721 LtCn BT" w:cs="Arial"/>
                <w:spacing w:val="-2"/>
                <w:sz w:val="18"/>
                <w:szCs w:val="18"/>
              </w:rPr>
              <w:t>Aislamiento 15 KV</w:t>
            </w: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Multímetro de pinzas</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proofErr w:type="spellStart"/>
            <w:r w:rsidRPr="009A24D0">
              <w:rPr>
                <w:rFonts w:ascii="Swis721 LtCn BT" w:hAnsi="Swis721 LtCn BT"/>
                <w:sz w:val="18"/>
                <w:szCs w:val="18"/>
              </w:rPr>
              <w:t>Secuencímetro</w:t>
            </w:r>
            <w:proofErr w:type="spellEnd"/>
            <w:r w:rsidRPr="009A24D0">
              <w:rPr>
                <w:rFonts w:ascii="Swis721 LtCn BT" w:hAnsi="Swis721 LtCn BT"/>
                <w:sz w:val="18"/>
                <w:szCs w:val="18"/>
              </w:rPr>
              <w:t xml:space="preserve"> de fases</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4</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Detector de ausencia de voltaje.</w:t>
            </w: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r w:rsidRPr="009A24D0">
              <w:rPr>
                <w:rFonts w:ascii="Swis721 LtCn BT" w:hAnsi="Swis721 LtCn BT" w:cs="Arial"/>
                <w:spacing w:val="-2"/>
                <w:sz w:val="18"/>
                <w:szCs w:val="18"/>
              </w:rPr>
              <w:t>Alarma sonora y luminosa</w:t>
            </w:r>
          </w:p>
        </w:tc>
        <w:tc>
          <w:tcPr>
            <w:tcW w:w="2126" w:type="dxa"/>
          </w:tcPr>
          <w:p w:rsidR="009A24D0" w:rsidRPr="009A24D0" w:rsidRDefault="009A24D0" w:rsidP="002A13D4">
            <w:pPr>
              <w:rPr>
                <w:rFonts w:ascii="Swis721 LtCn BT" w:hAnsi="Swis721 LtCn BT"/>
                <w:sz w:val="18"/>
                <w:szCs w:val="18"/>
              </w:rPr>
            </w:pPr>
            <w:r w:rsidRPr="009A24D0">
              <w:rPr>
                <w:rFonts w:ascii="Swis721 LtCn BT" w:hAnsi="Swis721 LtCn BT"/>
                <w:sz w:val="18"/>
                <w:szCs w:val="18"/>
              </w:rPr>
              <w:t>2</w:t>
            </w: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p>
        </w:tc>
      </w:tr>
      <w:tr w:rsidR="009A24D0" w:rsidRPr="009A24D0" w:rsidTr="002A13D4">
        <w:trPr>
          <w:jc w:val="center"/>
        </w:trPr>
        <w:tc>
          <w:tcPr>
            <w:tcW w:w="2283" w:type="dxa"/>
          </w:tcPr>
          <w:p w:rsidR="009A24D0" w:rsidRPr="009A24D0" w:rsidRDefault="009A24D0" w:rsidP="002A13D4">
            <w:pPr>
              <w:rPr>
                <w:rFonts w:ascii="Swis721 LtCn BT" w:hAnsi="Swis721 LtCn BT"/>
                <w:sz w:val="18"/>
                <w:szCs w:val="18"/>
              </w:rPr>
            </w:pPr>
          </w:p>
        </w:tc>
        <w:tc>
          <w:tcPr>
            <w:tcW w:w="2220" w:type="dxa"/>
          </w:tcPr>
          <w:p w:rsidR="009A24D0" w:rsidRPr="009A24D0" w:rsidRDefault="009A24D0" w:rsidP="002A13D4">
            <w:pPr>
              <w:tabs>
                <w:tab w:val="left" w:pos="180"/>
              </w:tabs>
              <w:jc w:val="both"/>
              <w:rPr>
                <w:rFonts w:ascii="Swis721 LtCn BT" w:hAnsi="Swis721 LtCn BT" w:cs="Arial"/>
                <w:spacing w:val="-2"/>
                <w:sz w:val="18"/>
                <w:szCs w:val="18"/>
              </w:rPr>
            </w:pPr>
          </w:p>
        </w:tc>
        <w:tc>
          <w:tcPr>
            <w:tcW w:w="2126" w:type="dxa"/>
          </w:tcPr>
          <w:p w:rsidR="009A24D0" w:rsidRPr="009A24D0" w:rsidRDefault="009A24D0" w:rsidP="002A13D4">
            <w:pPr>
              <w:rPr>
                <w:rFonts w:ascii="Swis721 LtCn BT" w:hAnsi="Swis721 LtCn BT"/>
                <w:sz w:val="18"/>
                <w:szCs w:val="18"/>
              </w:rPr>
            </w:pPr>
          </w:p>
        </w:tc>
      </w:tr>
    </w:tbl>
    <w:p w:rsidR="005676C2" w:rsidRDefault="005676C2" w:rsidP="009F5C84">
      <w:pPr>
        <w:jc w:val="both"/>
        <w:rPr>
          <w:rFonts w:ascii="Swis721 LtCn BT" w:hAnsi="Swis721 LtCn BT"/>
        </w:rPr>
      </w:pPr>
    </w:p>
    <w:p w:rsidR="009A24D0" w:rsidRDefault="009A24D0" w:rsidP="009A24D0">
      <w:pPr>
        <w:jc w:val="center"/>
        <w:rPr>
          <w:rFonts w:ascii="Swis721 LtCn BT" w:hAnsi="Swis721 LtCn BT"/>
          <w:b/>
        </w:rPr>
      </w:pPr>
      <w:r w:rsidRPr="009A24D0">
        <w:rPr>
          <w:rFonts w:ascii="Swis721 LtCn BT" w:hAnsi="Swis721 LtCn BT"/>
          <w:b/>
        </w:rPr>
        <w:t>VEHÍCULOS REQUERIDOS</w:t>
      </w:r>
    </w:p>
    <w:p w:rsidR="009A24D0" w:rsidRPr="009A24D0" w:rsidRDefault="009A24D0" w:rsidP="009A24D0">
      <w:pPr>
        <w:jc w:val="center"/>
        <w:rPr>
          <w:rFonts w:ascii="Swis721 LtCn BT" w:hAnsi="Swis721 LtCn B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312"/>
        <w:gridCol w:w="2601"/>
      </w:tblGrid>
      <w:tr w:rsidR="009A24D0" w:rsidRPr="006906A7" w:rsidTr="002A13D4">
        <w:trPr>
          <w:trHeight w:val="366"/>
          <w:jc w:val="center"/>
        </w:trPr>
        <w:tc>
          <w:tcPr>
            <w:tcW w:w="0" w:type="auto"/>
            <w:vAlign w:val="center"/>
          </w:tcPr>
          <w:p w:rsidR="009A24D0" w:rsidRPr="006906A7" w:rsidRDefault="009A24D0" w:rsidP="002A13D4">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Cantidad</w:t>
            </w:r>
          </w:p>
        </w:tc>
        <w:tc>
          <w:tcPr>
            <w:tcW w:w="0" w:type="auto"/>
            <w:vAlign w:val="center"/>
          </w:tcPr>
          <w:p w:rsidR="009A24D0" w:rsidRPr="006906A7" w:rsidRDefault="009A24D0" w:rsidP="002A13D4">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Tipo de vehículo</w:t>
            </w:r>
          </w:p>
        </w:tc>
        <w:tc>
          <w:tcPr>
            <w:tcW w:w="0" w:type="auto"/>
            <w:vAlign w:val="center"/>
          </w:tcPr>
          <w:p w:rsidR="009A24D0" w:rsidRPr="006906A7" w:rsidRDefault="009A24D0" w:rsidP="002A13D4">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Característica requerida</w:t>
            </w:r>
          </w:p>
        </w:tc>
      </w:tr>
      <w:tr w:rsidR="009A24D0" w:rsidRPr="006906A7" w:rsidTr="002A13D4">
        <w:trPr>
          <w:jc w:val="center"/>
        </w:trPr>
        <w:tc>
          <w:tcPr>
            <w:tcW w:w="0" w:type="auto"/>
            <w:vAlign w:val="center"/>
          </w:tcPr>
          <w:p w:rsidR="009A24D0" w:rsidRPr="006906A7" w:rsidRDefault="009A24D0" w:rsidP="002A13D4">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2</w:t>
            </w:r>
          </w:p>
        </w:tc>
        <w:tc>
          <w:tcPr>
            <w:tcW w:w="0" w:type="auto"/>
            <w:vAlign w:val="center"/>
          </w:tcPr>
          <w:p w:rsidR="009A24D0" w:rsidRPr="006906A7" w:rsidRDefault="009A24D0" w:rsidP="002A13D4">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Camión grúa</w:t>
            </w:r>
          </w:p>
        </w:tc>
        <w:tc>
          <w:tcPr>
            <w:tcW w:w="0" w:type="auto"/>
            <w:vAlign w:val="center"/>
          </w:tcPr>
          <w:p w:rsidR="009A24D0" w:rsidRPr="006906A7" w:rsidRDefault="009A24D0" w:rsidP="002A13D4">
            <w:pPr>
              <w:tabs>
                <w:tab w:val="left" w:pos="-720"/>
              </w:tabs>
              <w:rPr>
                <w:rFonts w:ascii="Swis721 LtCn BT" w:hAnsi="Swis721 LtCn BT"/>
                <w:color w:val="000000"/>
                <w:spacing w:val="-3"/>
                <w:sz w:val="18"/>
                <w:szCs w:val="22"/>
              </w:rPr>
            </w:pPr>
            <w:r w:rsidRPr="009A24D0">
              <w:rPr>
                <w:rFonts w:ascii="Swis721 LtCn BT" w:hAnsi="Swis721 LtCn BT" w:cs="Arial"/>
                <w:spacing w:val="-2"/>
                <w:sz w:val="18"/>
                <w:szCs w:val="18"/>
              </w:rPr>
              <w:t>10 toneladas modelo no anterior 2008</w:t>
            </w:r>
          </w:p>
        </w:tc>
      </w:tr>
      <w:tr w:rsidR="009A24D0" w:rsidRPr="006906A7" w:rsidTr="002A13D4">
        <w:trPr>
          <w:jc w:val="center"/>
        </w:trPr>
        <w:tc>
          <w:tcPr>
            <w:tcW w:w="0" w:type="auto"/>
            <w:vAlign w:val="center"/>
          </w:tcPr>
          <w:p w:rsidR="009A24D0" w:rsidRPr="006906A7" w:rsidRDefault="009A24D0" w:rsidP="002A13D4">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2</w:t>
            </w:r>
          </w:p>
        </w:tc>
        <w:tc>
          <w:tcPr>
            <w:tcW w:w="0" w:type="auto"/>
            <w:vAlign w:val="center"/>
          </w:tcPr>
          <w:p w:rsidR="009A24D0" w:rsidRPr="006906A7" w:rsidRDefault="009A24D0" w:rsidP="002A13D4">
            <w:pPr>
              <w:tabs>
                <w:tab w:val="left" w:pos="-720"/>
              </w:tabs>
              <w:rPr>
                <w:rFonts w:ascii="Swis721 LtCn BT" w:hAnsi="Swis721 LtCn BT"/>
                <w:color w:val="000000"/>
                <w:spacing w:val="-3"/>
                <w:sz w:val="18"/>
                <w:szCs w:val="22"/>
              </w:rPr>
            </w:pPr>
            <w:r w:rsidRPr="009A24D0">
              <w:rPr>
                <w:rFonts w:ascii="Swis721 LtCn BT" w:hAnsi="Swis721 LtCn BT" w:cs="Arial"/>
                <w:spacing w:val="-2"/>
                <w:sz w:val="18"/>
                <w:szCs w:val="18"/>
              </w:rPr>
              <w:t>Jeep o camioneta</w:t>
            </w:r>
          </w:p>
        </w:tc>
        <w:tc>
          <w:tcPr>
            <w:tcW w:w="0" w:type="auto"/>
            <w:vAlign w:val="center"/>
          </w:tcPr>
          <w:p w:rsidR="009A24D0" w:rsidRPr="006906A7" w:rsidRDefault="009A24D0" w:rsidP="002A13D4">
            <w:pPr>
              <w:tabs>
                <w:tab w:val="left" w:pos="-720"/>
              </w:tabs>
              <w:rPr>
                <w:rFonts w:ascii="Swis721 LtCn BT" w:hAnsi="Swis721 LtCn BT"/>
                <w:color w:val="000000"/>
                <w:spacing w:val="-3"/>
                <w:sz w:val="18"/>
                <w:szCs w:val="22"/>
              </w:rPr>
            </w:pPr>
            <w:r w:rsidRPr="009A24D0">
              <w:rPr>
                <w:rFonts w:ascii="Swis721 LtCn BT" w:hAnsi="Swis721 LtCn BT" w:cs="Arial"/>
                <w:spacing w:val="-2"/>
                <w:sz w:val="18"/>
                <w:szCs w:val="18"/>
              </w:rPr>
              <w:t>4x4 modelo no anterior 2008</w:t>
            </w:r>
          </w:p>
        </w:tc>
      </w:tr>
    </w:tbl>
    <w:p w:rsidR="009A24D0" w:rsidRPr="00687430" w:rsidRDefault="009A24D0" w:rsidP="009A24D0">
      <w:pPr>
        <w:jc w:val="both"/>
        <w:rPr>
          <w:rFonts w:ascii="Swis721 LtCn BT" w:hAnsi="Swis721 LtCn BT"/>
        </w:rPr>
      </w:pPr>
    </w:p>
    <w:p w:rsidR="009A24D0" w:rsidRDefault="009A24D0" w:rsidP="009A24D0">
      <w:pPr>
        <w:jc w:val="center"/>
        <w:rPr>
          <w:rFonts w:ascii="Swis721 LtCn BT" w:hAnsi="Swis721 LtCn BT"/>
          <w:b/>
        </w:rPr>
      </w:pPr>
      <w:r w:rsidRPr="009A24D0">
        <w:rPr>
          <w:rFonts w:ascii="Swis721 LtCn BT" w:hAnsi="Swis721 LtCn BT"/>
          <w:b/>
        </w:rPr>
        <w:t>SOPORTE ADMINISTRATIVO</w:t>
      </w:r>
    </w:p>
    <w:p w:rsidR="009A24D0" w:rsidRPr="009A24D0" w:rsidRDefault="009A24D0" w:rsidP="009A24D0">
      <w:pPr>
        <w:jc w:val="center"/>
        <w:rPr>
          <w:rFonts w:ascii="Swis721 LtCn BT" w:hAnsi="Swis721 LtCn BT"/>
          <w:b/>
        </w:rPr>
      </w:pP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4789"/>
      </w:tblGrid>
      <w:tr w:rsidR="009A24D0" w:rsidRPr="006906A7" w:rsidTr="002A13D4">
        <w:trPr>
          <w:trHeight w:val="291"/>
          <w:jc w:val="center"/>
        </w:trPr>
        <w:tc>
          <w:tcPr>
            <w:tcW w:w="1108" w:type="dxa"/>
            <w:vAlign w:val="center"/>
          </w:tcPr>
          <w:p w:rsidR="009A24D0" w:rsidRPr="006906A7" w:rsidRDefault="009A24D0" w:rsidP="002A13D4">
            <w:pPr>
              <w:snapToGrid w:val="0"/>
              <w:jc w:val="center"/>
              <w:rPr>
                <w:rFonts w:ascii="Swis721 LtCn BT" w:hAnsi="Swis721 LtCn BT"/>
                <w:b/>
                <w:color w:val="000000"/>
                <w:sz w:val="18"/>
              </w:rPr>
            </w:pPr>
            <w:r w:rsidRPr="006906A7">
              <w:rPr>
                <w:rFonts w:ascii="Swis721 LtCn BT" w:hAnsi="Swis721 LtCn BT"/>
                <w:b/>
                <w:color w:val="000000"/>
                <w:sz w:val="18"/>
              </w:rPr>
              <w:t>Cantidad</w:t>
            </w:r>
          </w:p>
        </w:tc>
        <w:tc>
          <w:tcPr>
            <w:tcW w:w="4789" w:type="dxa"/>
            <w:vAlign w:val="center"/>
          </w:tcPr>
          <w:p w:rsidR="009A24D0" w:rsidRPr="006906A7" w:rsidRDefault="009A24D0" w:rsidP="002A13D4">
            <w:pPr>
              <w:snapToGrid w:val="0"/>
              <w:jc w:val="center"/>
              <w:rPr>
                <w:rFonts w:ascii="Swis721 LtCn BT" w:hAnsi="Swis721 LtCn BT"/>
                <w:b/>
                <w:color w:val="000000"/>
                <w:sz w:val="18"/>
              </w:rPr>
            </w:pPr>
            <w:r w:rsidRPr="006906A7">
              <w:rPr>
                <w:rFonts w:ascii="Swis721 LtCn BT" w:hAnsi="Swis721 LtCn BT"/>
                <w:b/>
                <w:color w:val="000000"/>
                <w:sz w:val="18"/>
              </w:rPr>
              <w:t>Infraestructura Organizacional</w:t>
            </w:r>
          </w:p>
        </w:tc>
      </w:tr>
      <w:tr w:rsidR="009A24D0" w:rsidRPr="006906A7" w:rsidTr="002A13D4">
        <w:trPr>
          <w:jc w:val="center"/>
        </w:trPr>
        <w:tc>
          <w:tcPr>
            <w:tcW w:w="1108" w:type="dxa"/>
          </w:tcPr>
          <w:p w:rsidR="009A24D0" w:rsidRPr="006906A7" w:rsidRDefault="009A24D0" w:rsidP="002A13D4">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9A24D0" w:rsidRPr="006906A7" w:rsidRDefault="009A24D0" w:rsidP="002A13D4">
            <w:pPr>
              <w:snapToGrid w:val="0"/>
              <w:jc w:val="both"/>
              <w:rPr>
                <w:rFonts w:ascii="Swis721 LtCn BT" w:hAnsi="Swis721 LtCn BT"/>
                <w:color w:val="000000"/>
                <w:sz w:val="18"/>
                <w:szCs w:val="22"/>
              </w:rPr>
            </w:pPr>
            <w:r w:rsidRPr="006906A7">
              <w:rPr>
                <w:rFonts w:ascii="Swis721 LtCn BT" w:hAnsi="Swis721 LtCn BT"/>
                <w:color w:val="000000"/>
                <w:sz w:val="18"/>
                <w:szCs w:val="22"/>
              </w:rPr>
              <w:t>Oficina</w:t>
            </w:r>
          </w:p>
        </w:tc>
      </w:tr>
      <w:tr w:rsidR="009A24D0" w:rsidRPr="006906A7" w:rsidTr="002A13D4">
        <w:trPr>
          <w:jc w:val="center"/>
        </w:trPr>
        <w:tc>
          <w:tcPr>
            <w:tcW w:w="1108" w:type="dxa"/>
          </w:tcPr>
          <w:p w:rsidR="009A24D0" w:rsidRPr="006906A7" w:rsidRDefault="009A24D0" w:rsidP="002A13D4">
            <w:pPr>
              <w:snapToGrid w:val="0"/>
              <w:jc w:val="center"/>
              <w:rPr>
                <w:rFonts w:ascii="Swis721 LtCn BT" w:hAnsi="Swis721 LtCn BT"/>
                <w:color w:val="000000"/>
                <w:sz w:val="18"/>
                <w:szCs w:val="22"/>
              </w:rPr>
            </w:pPr>
            <w:r>
              <w:rPr>
                <w:rFonts w:ascii="Swis721 LtCn BT" w:hAnsi="Swis721 LtCn BT"/>
                <w:color w:val="000000"/>
                <w:sz w:val="18"/>
                <w:szCs w:val="22"/>
              </w:rPr>
              <w:t>2</w:t>
            </w:r>
          </w:p>
        </w:tc>
        <w:tc>
          <w:tcPr>
            <w:tcW w:w="4789" w:type="dxa"/>
          </w:tcPr>
          <w:p w:rsidR="009A24D0" w:rsidRPr="006906A7" w:rsidRDefault="009A24D0" w:rsidP="002A13D4">
            <w:pPr>
              <w:snapToGrid w:val="0"/>
              <w:jc w:val="both"/>
              <w:rPr>
                <w:rFonts w:ascii="Swis721 LtCn BT" w:hAnsi="Swis721 LtCn BT"/>
                <w:color w:val="000000"/>
                <w:sz w:val="18"/>
                <w:szCs w:val="22"/>
              </w:rPr>
            </w:pPr>
            <w:r w:rsidRPr="006906A7">
              <w:rPr>
                <w:rFonts w:ascii="Swis721 LtCn BT" w:hAnsi="Swis721 LtCn BT"/>
                <w:color w:val="000000"/>
                <w:sz w:val="18"/>
                <w:szCs w:val="22"/>
              </w:rPr>
              <w:t>Bodega</w:t>
            </w:r>
          </w:p>
        </w:tc>
      </w:tr>
      <w:tr w:rsidR="009A24D0" w:rsidRPr="006906A7" w:rsidTr="002A13D4">
        <w:trPr>
          <w:jc w:val="center"/>
        </w:trPr>
        <w:tc>
          <w:tcPr>
            <w:tcW w:w="1108" w:type="dxa"/>
          </w:tcPr>
          <w:p w:rsidR="009A24D0" w:rsidRPr="006906A7" w:rsidRDefault="009A24D0" w:rsidP="002A13D4">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9A24D0" w:rsidRPr="006906A7" w:rsidRDefault="009A24D0" w:rsidP="002A13D4">
            <w:pPr>
              <w:snapToGrid w:val="0"/>
              <w:jc w:val="both"/>
              <w:rPr>
                <w:rFonts w:ascii="Swis721 LtCn BT" w:hAnsi="Swis721 LtCn BT"/>
                <w:color w:val="000000"/>
                <w:sz w:val="18"/>
                <w:szCs w:val="22"/>
              </w:rPr>
            </w:pPr>
            <w:r w:rsidRPr="006906A7">
              <w:rPr>
                <w:rFonts w:ascii="Swis721 LtCn BT" w:hAnsi="Swis721 LtCn BT"/>
                <w:color w:val="000000"/>
                <w:sz w:val="18"/>
                <w:szCs w:val="22"/>
              </w:rPr>
              <w:t>Secretaria a tiempo completo</w:t>
            </w:r>
          </w:p>
        </w:tc>
      </w:tr>
      <w:tr w:rsidR="009A24D0" w:rsidRPr="006906A7" w:rsidTr="002A13D4">
        <w:trPr>
          <w:jc w:val="center"/>
        </w:trPr>
        <w:tc>
          <w:tcPr>
            <w:tcW w:w="1108" w:type="dxa"/>
          </w:tcPr>
          <w:p w:rsidR="009A24D0" w:rsidRPr="006906A7" w:rsidRDefault="009A24D0" w:rsidP="002A13D4">
            <w:pPr>
              <w:snapToGrid w:val="0"/>
              <w:jc w:val="center"/>
              <w:rPr>
                <w:rFonts w:ascii="Swis721 LtCn BT" w:hAnsi="Swis721 LtCn BT"/>
                <w:color w:val="000000"/>
                <w:sz w:val="18"/>
                <w:szCs w:val="22"/>
              </w:rPr>
            </w:pPr>
          </w:p>
        </w:tc>
        <w:tc>
          <w:tcPr>
            <w:tcW w:w="4789" w:type="dxa"/>
          </w:tcPr>
          <w:p w:rsidR="009A24D0" w:rsidRPr="006906A7" w:rsidRDefault="009A24D0" w:rsidP="002A13D4">
            <w:pPr>
              <w:snapToGrid w:val="0"/>
              <w:jc w:val="both"/>
              <w:rPr>
                <w:rFonts w:ascii="Swis721 LtCn BT" w:hAnsi="Swis721 LtCn BT"/>
                <w:color w:val="000000"/>
                <w:sz w:val="18"/>
                <w:szCs w:val="22"/>
              </w:rPr>
            </w:pPr>
            <w:r w:rsidRPr="006906A7">
              <w:rPr>
                <w:rFonts w:ascii="Swis721 LtCn BT" w:hAnsi="Swis721 LtCn BT"/>
                <w:color w:val="000000"/>
                <w:sz w:val="18"/>
                <w:szCs w:val="22"/>
              </w:rPr>
              <w:t>Al menos 2 computadoras, teléfonos, fax, servicios básicos e Internet</w:t>
            </w:r>
          </w:p>
        </w:tc>
      </w:tr>
    </w:tbl>
    <w:p w:rsidR="009A24D0" w:rsidRDefault="009A24D0" w:rsidP="009A24D0">
      <w:pPr>
        <w:rPr>
          <w:rFonts w:ascii="Swis721 LtCn BT" w:hAnsi="Swis721 LtCn BT"/>
          <w:b/>
          <w:bCs/>
          <w:lang w:val="es-EC"/>
        </w:rPr>
      </w:pPr>
    </w:p>
    <w:p w:rsidR="009A24D0" w:rsidRDefault="009A24D0" w:rsidP="009A24D0">
      <w:pPr>
        <w:jc w:val="both"/>
        <w:rPr>
          <w:rFonts w:ascii="Swis721 LtCn BT" w:hAnsi="Swis721 LtCn BT"/>
        </w:rPr>
      </w:pPr>
      <w:r w:rsidRPr="009A24D0">
        <w:rPr>
          <w:rFonts w:ascii="Swis721 LtCn BT" w:hAnsi="Swis721 LtCn BT"/>
        </w:rPr>
        <w:t>La cantidad de equipos es la adecuada para formar cuatro equipos de trabajo dos asentados en la Provincia de Sucumbíos y dos en la Provincia de Orellana.</w:t>
      </w:r>
    </w:p>
    <w:p w:rsidR="009A24D0" w:rsidRDefault="009A24D0" w:rsidP="009F5C84">
      <w:pPr>
        <w:jc w:val="both"/>
        <w:rPr>
          <w:rFonts w:ascii="Swis721 LtCn BT" w:hAnsi="Swis721 LtCn BT"/>
        </w:rPr>
      </w:pPr>
    </w:p>
    <w:p w:rsidR="009A24D0" w:rsidRDefault="009A24D0" w:rsidP="009F5C84">
      <w:pPr>
        <w:jc w:val="both"/>
        <w:rPr>
          <w:rFonts w:ascii="Swis721 LtCn BT" w:hAnsi="Swis721 LtCn BT"/>
        </w:rPr>
      </w:pPr>
    </w:p>
    <w:p w:rsidR="009A24D0" w:rsidRDefault="009A24D0" w:rsidP="009F5C84">
      <w:pPr>
        <w:jc w:val="both"/>
        <w:rPr>
          <w:rFonts w:ascii="Swis721 LtCn BT" w:hAnsi="Swis721 LtCn BT"/>
          <w:b/>
        </w:rPr>
      </w:pPr>
    </w:p>
    <w:p w:rsidR="009A24D0" w:rsidRDefault="009A24D0" w:rsidP="009F5C84">
      <w:pPr>
        <w:jc w:val="both"/>
        <w:rPr>
          <w:rFonts w:ascii="Swis721 LtCn BT" w:hAnsi="Swis721 LtCn BT"/>
          <w:b/>
        </w:rPr>
      </w:pPr>
    </w:p>
    <w:p w:rsidR="00CD195F" w:rsidRDefault="00F574BA" w:rsidP="009F5C84">
      <w:pPr>
        <w:jc w:val="both"/>
        <w:rPr>
          <w:rFonts w:ascii="Swis721 LtCn BT" w:hAnsi="Swis721 LtCn BT"/>
        </w:rPr>
      </w:pPr>
      <w:r>
        <w:rPr>
          <w:rFonts w:ascii="Swis721 LtCn BT" w:hAnsi="Swis721 LtCn BT"/>
        </w:rPr>
        <w:t>*** Se deberá presentar: Hoja de Vida de cada persona</w:t>
      </w:r>
    </w:p>
    <w:p w:rsidR="00F574BA" w:rsidRDefault="00F574BA" w:rsidP="009F5C84">
      <w:pPr>
        <w:jc w:val="both"/>
        <w:rPr>
          <w:rFonts w:ascii="Swis721 LtCn BT" w:hAnsi="Swis721 LtCn BT"/>
        </w:rPr>
      </w:pPr>
      <w:r>
        <w:rPr>
          <w:rFonts w:ascii="Swis721 LtCn BT" w:hAnsi="Swis721 LtCn BT"/>
        </w:rPr>
        <w:t xml:space="preserve">                             </w:t>
      </w:r>
      <w:r w:rsidR="009A24D0">
        <w:rPr>
          <w:rFonts w:ascii="Swis721 LtCn BT" w:hAnsi="Swis721 LtCn BT"/>
        </w:rPr>
        <w:t xml:space="preserve">          </w:t>
      </w:r>
      <w:r w:rsidRPr="001E1312">
        <w:rPr>
          <w:rFonts w:ascii="Swis721 LtCn BT" w:hAnsi="Swis721 LtCn BT"/>
          <w:color w:val="000000"/>
        </w:rPr>
        <w:t>Documentos que certifiquen los trabajos realizados, emitidos por la Contratante</w:t>
      </w:r>
    </w:p>
    <w:sectPr w:rsidR="00F574BA" w:rsidSect="001860E2">
      <w:headerReference w:type="even" r:id="rId9"/>
      <w:headerReference w:type="default" r:id="rId10"/>
      <w:endnotePr>
        <w:numFmt w:val="decimal"/>
      </w:endnotePr>
      <w:type w:val="continuous"/>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C3" w:rsidRDefault="00E546C3" w:rsidP="00EC5ACB">
      <w:r>
        <w:separator/>
      </w:r>
    </w:p>
  </w:endnote>
  <w:endnote w:type="continuationSeparator" w:id="0">
    <w:p w:rsidR="00E546C3" w:rsidRDefault="00E546C3"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panose1 w:val="020B0502050508020304"/>
    <w:charset w:val="00"/>
    <w:family w:val="swiss"/>
    <w:pitch w:val="variable"/>
    <w:sig w:usb0="00000007" w:usb1="00000000" w:usb2="00000000" w:usb3="00000000" w:csb0="00000093" w:csb1="00000000"/>
  </w:font>
  <w:font w:name="Flat Brush">
    <w:altName w:val="Courier New"/>
    <w:charset w:val="00"/>
    <w:family w:val="auto"/>
    <w:pitch w:val="variable"/>
  </w:font>
  <w:font w:name="Dolphin">
    <w:altName w:val="Arial Narrow"/>
    <w:charset w:val="00"/>
    <w:family w:val="swiss"/>
    <w:pitch w:val="variable"/>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LtCn BT">
    <w:panose1 w:val="020B040602020203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C3" w:rsidRDefault="00E546C3" w:rsidP="00EC5ACB">
      <w:r>
        <w:separator/>
      </w:r>
    </w:p>
  </w:footnote>
  <w:footnote w:type="continuationSeparator" w:id="0">
    <w:p w:rsidR="00E546C3" w:rsidRDefault="00E546C3" w:rsidP="00EC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FD" w:rsidRDefault="00782CF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FD" w:rsidRDefault="00782CFD" w:rsidP="00B315A4">
    <w:pPr>
      <w:pStyle w:val="Encabezado"/>
      <w:pBdr>
        <w:bottom w:val="single" w:sz="4" w:space="1" w:color="auto"/>
      </w:pBdr>
      <w:rPr>
        <w:rFonts w:ascii="Calibri" w:hAnsi="Calibri" w:cs="Arial"/>
        <w:bCs/>
        <w:i/>
        <w:sz w:val="22"/>
        <w:szCs w:val="22"/>
        <w:lang w:val="es-MX"/>
      </w:rPr>
    </w:pPr>
  </w:p>
  <w:p w:rsidR="00782CFD" w:rsidRDefault="00782CFD" w:rsidP="00B315A4">
    <w:pPr>
      <w:pStyle w:val="Encabezado"/>
      <w:pBdr>
        <w:bottom w:val="single" w:sz="4" w:space="1" w:color="auto"/>
      </w:pBdr>
      <w:rPr>
        <w:rFonts w:ascii="Calibri" w:hAnsi="Calibri" w:cs="Arial"/>
        <w:bCs/>
        <w:i/>
        <w:sz w:val="22"/>
        <w:szCs w:val="22"/>
        <w:lang w:val="es-MX"/>
      </w:rPr>
    </w:pPr>
    <w:r>
      <w:rPr>
        <w:rFonts w:ascii="Calibri" w:hAnsi="Calibri" w:cs="Arial"/>
        <w:bCs/>
        <w:i/>
        <w:noProof/>
        <w:lang w:val="es-ES"/>
      </w:rPr>
      <w:drawing>
        <wp:anchor distT="0" distB="0" distL="114300" distR="114300" simplePos="0" relativeHeight="251657728" behindDoc="1" locked="0" layoutInCell="1" allowOverlap="1">
          <wp:simplePos x="0" y="0"/>
          <wp:positionH relativeFrom="column">
            <wp:posOffset>-451485</wp:posOffset>
          </wp:positionH>
          <wp:positionV relativeFrom="paragraph">
            <wp:posOffset>-132715</wp:posOffset>
          </wp:positionV>
          <wp:extent cx="986155" cy="419100"/>
          <wp:effectExtent l="19050" t="0" r="4445" b="0"/>
          <wp:wrapNone/>
          <wp:docPr id="1"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
                  <a:srcRect/>
                  <a:stretch>
                    <a:fillRect/>
                  </a:stretch>
                </pic:blipFill>
                <pic:spPr bwMode="auto">
                  <a:xfrm>
                    <a:off x="0" y="0"/>
                    <a:ext cx="986155" cy="419100"/>
                  </a:xfrm>
                  <a:prstGeom prst="rect">
                    <a:avLst/>
                  </a:prstGeom>
                  <a:noFill/>
                  <a:ln w="9525">
                    <a:noFill/>
                    <a:miter lim="800000"/>
                    <a:headEnd/>
                    <a:tailEnd/>
                  </a:ln>
                </pic:spPr>
              </pic:pic>
            </a:graphicData>
          </a:graphic>
        </wp:anchor>
      </w:drawing>
    </w:r>
  </w:p>
  <w:p w:rsidR="00EA2FC5" w:rsidRPr="00360879" w:rsidRDefault="00F574BA" w:rsidP="00850C73">
    <w:pPr>
      <w:pStyle w:val="Encabezado"/>
      <w:pBdr>
        <w:bottom w:val="single" w:sz="4" w:space="1" w:color="auto"/>
      </w:pBdr>
      <w:jc w:val="right"/>
      <w:rPr>
        <w:rFonts w:ascii="Calibri" w:hAnsi="Calibri" w:cs="Arial"/>
        <w:bCs/>
        <w:i/>
        <w:sz w:val="22"/>
        <w:szCs w:val="22"/>
        <w:lang w:val="en-US"/>
      </w:rPr>
    </w:pPr>
    <w:r>
      <w:rPr>
        <w:rFonts w:ascii="Calibri" w:hAnsi="Calibri" w:cs="Arial"/>
        <w:bCs/>
        <w:i/>
        <w:sz w:val="22"/>
        <w:szCs w:val="22"/>
        <w:lang w:val="en-US"/>
      </w:rPr>
      <w:t>BID-RSND-CNELSUC-ST-OB-006</w:t>
    </w:r>
  </w:p>
  <w:p w:rsidR="00782CFD" w:rsidRDefault="00782CFD" w:rsidP="00850C73">
    <w:pPr>
      <w:pStyle w:val="Encabezado"/>
      <w:pBdr>
        <w:bottom w:val="single" w:sz="4" w:space="1" w:color="auto"/>
      </w:pBdr>
      <w:jc w:val="right"/>
      <w:rPr>
        <w:rFonts w:ascii="Calibri" w:hAnsi="Calibri" w:cs="Arial"/>
        <w:i/>
        <w:sz w:val="22"/>
        <w:szCs w:val="22"/>
      </w:rPr>
    </w:pPr>
    <w:r w:rsidRPr="001D1D87">
      <w:rPr>
        <w:rFonts w:ascii="Calibri" w:hAnsi="Calibri" w:cs="Arial"/>
        <w:bCs/>
        <w:i/>
        <w:sz w:val="22"/>
        <w:szCs w:val="22"/>
        <w:lang w:val="es-MX"/>
      </w:rPr>
      <w:t>PROGRAMA DE REFORZAMIENTO DEL SISTEMA NACIONAL DE DISTRIBUCIÓN</w:t>
    </w:r>
    <w:r w:rsidRPr="001D1D87">
      <w:rPr>
        <w:rFonts w:ascii="Calibri" w:hAnsi="Calibri" w:cs="Arial"/>
        <w:i/>
        <w:sz w:val="22"/>
        <w:szCs w:val="22"/>
      </w:rPr>
      <w:t xml:space="preserve"> DE LA</w:t>
    </w:r>
  </w:p>
  <w:p w:rsidR="00782CFD" w:rsidRPr="001D1D87" w:rsidRDefault="00782CFD" w:rsidP="00850C73">
    <w:pPr>
      <w:pStyle w:val="Encabezado"/>
      <w:pBdr>
        <w:bottom w:val="single" w:sz="4" w:space="1" w:color="auto"/>
      </w:pBdr>
      <w:jc w:val="right"/>
      <w:rPr>
        <w:rFonts w:ascii="Calibri" w:hAnsi="Calibri"/>
        <w:i/>
        <w:sz w:val="22"/>
        <w:szCs w:val="22"/>
      </w:rPr>
    </w:pPr>
    <w:r w:rsidRPr="001D1D87">
      <w:rPr>
        <w:rFonts w:ascii="Calibri" w:hAnsi="Calibri" w:cs="Arial"/>
        <w:i/>
        <w:sz w:val="22"/>
        <w:szCs w:val="22"/>
      </w:rPr>
      <w:t xml:space="preserve"> </w:t>
    </w:r>
    <w:r w:rsidR="004E50E1">
      <w:rPr>
        <w:rFonts w:ascii="Calibri" w:hAnsi="Calibri" w:cs="Arial"/>
        <w:i/>
        <w:sz w:val="22"/>
        <w:szCs w:val="22"/>
      </w:rPr>
      <w:t xml:space="preserve">CNEL </w:t>
    </w:r>
    <w:r w:rsidR="00AE4127">
      <w:rPr>
        <w:rFonts w:ascii="Calibri" w:hAnsi="Calibri" w:cs="Arial"/>
        <w:i/>
        <w:sz w:val="22"/>
        <w:szCs w:val="22"/>
      </w:rPr>
      <w:t xml:space="preserve">EP UN </w:t>
    </w:r>
    <w:r w:rsidR="004E50E1">
      <w:rPr>
        <w:rFonts w:ascii="Calibri" w:hAnsi="Calibri" w:cs="Arial"/>
        <w:i/>
        <w:sz w:val="22"/>
        <w:szCs w:val="22"/>
      </w:rPr>
      <w:t>SUCUMBIOS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5pt;height:11.45pt" o:bullet="t">
        <v:imagedata r:id="rId1" o:title="mso8"/>
      </v:shape>
    </w:pict>
  </w:numPicBullet>
  <w:abstractNum w:abstractNumId="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5">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6"/>
    <w:multiLevelType w:val="multilevel"/>
    <w:tmpl w:val="00000016"/>
    <w:name w:val="WW8Num22"/>
    <w:lvl w:ilvl="0">
      <w:start w:val="1"/>
      <w:numFmt w:val="none"/>
      <w:suff w:val="nothing"/>
      <w:lvlText w:val="-"/>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nsid w:val="0000001E"/>
    <w:multiLevelType w:val="multilevel"/>
    <w:tmpl w:val="0000001E"/>
    <w:name w:val="WW8Num30"/>
    <w:lvl w:ilvl="0">
      <w:start w:val="1"/>
      <w:numFmt w:val="lowerLetter"/>
      <w:suff w:val="nothing"/>
      <w:lvlText w:val="%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nsid w:val="00000023"/>
    <w:multiLevelType w:val="multilevel"/>
    <w:tmpl w:val="8C82F100"/>
    <w:name w:val="WW8Num35"/>
    <w:lvl w:ilvl="0">
      <w:start w:val="1"/>
      <w:numFmt w:val="decimal"/>
      <w:lvlText w:val="%1."/>
      <w:lvlJc w:val="left"/>
      <w:pPr>
        <w:tabs>
          <w:tab w:val="num" w:pos="720"/>
        </w:tabs>
        <w:ind w:left="720" w:hanging="360"/>
      </w:pPr>
      <w:rPr>
        <w:rFonts w:ascii="Times New Roman" w:hAnsi="Times New Roman" w:cs="Times New Roman"/>
        <w:color w:val="auto"/>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nsid w:val="0B532DE5"/>
    <w:multiLevelType w:val="hybridMultilevel"/>
    <w:tmpl w:val="65748E3C"/>
    <w:lvl w:ilvl="0" w:tplc="05A4DC1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5CC5A44"/>
    <w:multiLevelType w:val="hybridMultilevel"/>
    <w:tmpl w:val="7D94F926"/>
    <w:lvl w:ilvl="0" w:tplc="28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3">
    <w:nsid w:val="18227320"/>
    <w:multiLevelType w:val="hybridMultilevel"/>
    <w:tmpl w:val="600404DE"/>
    <w:lvl w:ilvl="0" w:tplc="6E5AF5B6">
      <w:start w:val="9"/>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18C858B2"/>
    <w:multiLevelType w:val="hybridMultilevel"/>
    <w:tmpl w:val="EE74A25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nsid w:val="1E4B4A7E"/>
    <w:multiLevelType w:val="hybridMultilevel"/>
    <w:tmpl w:val="F6B6323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1E502423"/>
    <w:multiLevelType w:val="hybridMultilevel"/>
    <w:tmpl w:val="38BE3B1A"/>
    <w:lvl w:ilvl="0" w:tplc="0C0A0017">
      <w:start w:val="1"/>
      <w:numFmt w:val="lowerLetter"/>
      <w:lvlText w:val="%1)"/>
      <w:lvlJc w:val="left"/>
      <w:pPr>
        <w:tabs>
          <w:tab w:val="num" w:pos="927"/>
        </w:tabs>
        <w:ind w:left="927" w:hanging="360"/>
      </w:pPr>
      <w:rPr>
        <w:rFonts w:cs="Times New Roman"/>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17">
    <w:nsid w:val="25086138"/>
    <w:multiLevelType w:val="multilevel"/>
    <w:tmpl w:val="EBDE654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8">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7BF5449"/>
    <w:multiLevelType w:val="hybridMultilevel"/>
    <w:tmpl w:val="FFF02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5D2C89"/>
    <w:multiLevelType w:val="multilevel"/>
    <w:tmpl w:val="754095C2"/>
    <w:lvl w:ilvl="0">
      <w:start w:val="4"/>
      <w:numFmt w:val="decimal"/>
      <w:lvlText w:val="%1."/>
      <w:lvlJc w:val="left"/>
      <w:pPr>
        <w:tabs>
          <w:tab w:val="num" w:pos="360"/>
        </w:tabs>
        <w:ind w:left="360" w:hanging="360"/>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3">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45132CEB"/>
    <w:multiLevelType w:val="multilevel"/>
    <w:tmpl w:val="58F405BE"/>
    <w:lvl w:ilvl="0">
      <w:start w:val="1"/>
      <w:numFmt w:val="decimal"/>
      <w:pStyle w:val="ndice7"/>
      <w:lvlText w:val="%1"/>
      <w:lvlJc w:val="left"/>
      <w:pPr>
        <w:tabs>
          <w:tab w:val="num" w:pos="1152"/>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nsid w:val="484A7111"/>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6">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4A6D01C3"/>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8">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29B4563"/>
    <w:multiLevelType w:val="hybridMultilevel"/>
    <w:tmpl w:val="B2DAC7A0"/>
    <w:lvl w:ilvl="0" w:tplc="35A423B2">
      <w:start w:val="1"/>
      <w:numFmt w:val="lowerRoman"/>
      <w:lvlText w:val="%1."/>
      <w:lvlJc w:val="left"/>
      <w:pPr>
        <w:ind w:left="1362" w:hanging="720"/>
      </w:pPr>
      <w:rPr>
        <w:rFonts w:hint="default"/>
      </w:rPr>
    </w:lvl>
    <w:lvl w:ilvl="1" w:tplc="280A0019" w:tentative="1">
      <w:start w:val="1"/>
      <w:numFmt w:val="lowerLetter"/>
      <w:lvlText w:val="%2."/>
      <w:lvlJc w:val="left"/>
      <w:pPr>
        <w:ind w:left="1722" w:hanging="360"/>
      </w:pPr>
    </w:lvl>
    <w:lvl w:ilvl="2" w:tplc="280A001B" w:tentative="1">
      <w:start w:val="1"/>
      <w:numFmt w:val="lowerRoman"/>
      <w:lvlText w:val="%3."/>
      <w:lvlJc w:val="right"/>
      <w:pPr>
        <w:ind w:left="2442" w:hanging="180"/>
      </w:pPr>
    </w:lvl>
    <w:lvl w:ilvl="3" w:tplc="280A000F" w:tentative="1">
      <w:start w:val="1"/>
      <w:numFmt w:val="decimal"/>
      <w:lvlText w:val="%4."/>
      <w:lvlJc w:val="left"/>
      <w:pPr>
        <w:ind w:left="3162" w:hanging="360"/>
      </w:pPr>
    </w:lvl>
    <w:lvl w:ilvl="4" w:tplc="280A0019" w:tentative="1">
      <w:start w:val="1"/>
      <w:numFmt w:val="lowerLetter"/>
      <w:lvlText w:val="%5."/>
      <w:lvlJc w:val="left"/>
      <w:pPr>
        <w:ind w:left="3882" w:hanging="360"/>
      </w:pPr>
    </w:lvl>
    <w:lvl w:ilvl="5" w:tplc="280A001B" w:tentative="1">
      <w:start w:val="1"/>
      <w:numFmt w:val="lowerRoman"/>
      <w:lvlText w:val="%6."/>
      <w:lvlJc w:val="right"/>
      <w:pPr>
        <w:ind w:left="4602" w:hanging="180"/>
      </w:pPr>
    </w:lvl>
    <w:lvl w:ilvl="6" w:tplc="280A000F" w:tentative="1">
      <w:start w:val="1"/>
      <w:numFmt w:val="decimal"/>
      <w:lvlText w:val="%7."/>
      <w:lvlJc w:val="left"/>
      <w:pPr>
        <w:ind w:left="5322" w:hanging="360"/>
      </w:pPr>
    </w:lvl>
    <w:lvl w:ilvl="7" w:tplc="280A0019" w:tentative="1">
      <w:start w:val="1"/>
      <w:numFmt w:val="lowerLetter"/>
      <w:lvlText w:val="%8."/>
      <w:lvlJc w:val="left"/>
      <w:pPr>
        <w:ind w:left="6042" w:hanging="360"/>
      </w:pPr>
    </w:lvl>
    <w:lvl w:ilvl="8" w:tplc="280A001B" w:tentative="1">
      <w:start w:val="1"/>
      <w:numFmt w:val="lowerRoman"/>
      <w:lvlText w:val="%9."/>
      <w:lvlJc w:val="right"/>
      <w:pPr>
        <w:ind w:left="6762" w:hanging="180"/>
      </w:pPr>
    </w:lvl>
  </w:abstractNum>
  <w:abstractNum w:abstractNumId="3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4080039"/>
    <w:multiLevelType w:val="hybridMultilevel"/>
    <w:tmpl w:val="9320C3E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2">
    <w:nsid w:val="54E47DF4"/>
    <w:multiLevelType w:val="hybridMultilevel"/>
    <w:tmpl w:val="787A73A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59FB3103"/>
    <w:multiLevelType w:val="hybridMultilevel"/>
    <w:tmpl w:val="DEB8CA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5B271E4D"/>
    <w:multiLevelType w:val="hybridMultilevel"/>
    <w:tmpl w:val="55586E16"/>
    <w:lvl w:ilvl="0" w:tplc="06A09C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36">
    <w:nsid w:val="5C057FA0"/>
    <w:multiLevelType w:val="hybridMultilevel"/>
    <w:tmpl w:val="BD6EAAF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5D4D1621"/>
    <w:multiLevelType w:val="hybridMultilevel"/>
    <w:tmpl w:val="35C07EAC"/>
    <w:lvl w:ilvl="0" w:tplc="06A09C08">
      <w:start w:val="1"/>
      <w:numFmt w:val="lowerLetter"/>
      <w:lvlText w:val="(%1)"/>
      <w:lvlJc w:val="left"/>
      <w:pPr>
        <w:ind w:left="1150" w:hanging="360"/>
      </w:pPr>
      <w:rPr>
        <w:rFonts w:hint="default"/>
      </w:rPr>
    </w:lvl>
    <w:lvl w:ilvl="1" w:tplc="11322822">
      <w:start w:val="1"/>
      <w:numFmt w:val="lowerRoman"/>
      <w:lvlText w:val="%2."/>
      <w:lvlJc w:val="left"/>
      <w:pPr>
        <w:tabs>
          <w:tab w:val="num" w:pos="2230"/>
        </w:tabs>
        <w:ind w:left="2230" w:hanging="720"/>
      </w:pPr>
      <w:rPr>
        <w:rFonts w:hint="default"/>
      </w:r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8">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40">
    <w:nsid w:val="6233104E"/>
    <w:multiLevelType w:val="hybridMultilevel"/>
    <w:tmpl w:val="67B296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nsid w:val="62CB4510"/>
    <w:multiLevelType w:val="multilevel"/>
    <w:tmpl w:val="7F2EA168"/>
    <w:lvl w:ilvl="0">
      <w:start w:val="1"/>
      <w:numFmt w:val="decimal"/>
      <w:lvlText w:val="%1"/>
      <w:lvlJc w:val="left"/>
      <w:pPr>
        <w:tabs>
          <w:tab w:val="num" w:pos="432"/>
        </w:tabs>
        <w:ind w:left="432" w:hanging="432"/>
      </w:pPr>
    </w:lvl>
    <w:lvl w:ilvl="1">
      <w:start w:val="1"/>
      <w:numFmt w:val="decimal"/>
      <w:pStyle w:val="ndice8"/>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AF75FE1"/>
    <w:multiLevelType w:val="hybridMultilevel"/>
    <w:tmpl w:val="535EACDE"/>
    <w:lvl w:ilvl="0" w:tplc="280A0005">
      <w:start w:val="1"/>
      <w:numFmt w:val="bullet"/>
      <w:lvlText w:val=""/>
      <w:lvlJc w:val="left"/>
      <w:pPr>
        <w:tabs>
          <w:tab w:val="num" w:pos="360"/>
        </w:tabs>
        <w:ind w:left="360" w:hanging="360"/>
      </w:pPr>
      <w:rPr>
        <w:rFonts w:ascii="Wingdings" w:hAnsi="Wingdings" w:hint="default"/>
        <w:b w:val="0"/>
      </w:rPr>
    </w:lvl>
    <w:lvl w:ilvl="1" w:tplc="280A001B">
      <w:start w:val="1"/>
      <w:numFmt w:val="lowerRoman"/>
      <w:lvlText w:val="%2."/>
      <w:lvlJc w:val="right"/>
      <w:pPr>
        <w:tabs>
          <w:tab w:val="num" w:pos="1080"/>
        </w:tabs>
        <w:ind w:left="1080" w:hanging="360"/>
      </w:pPr>
    </w:lvl>
    <w:lvl w:ilvl="2" w:tplc="0C0A001B">
      <w:start w:val="1"/>
      <w:numFmt w:val="lowerRoman"/>
      <w:lvlText w:val="%3."/>
      <w:lvlJc w:val="right"/>
      <w:pPr>
        <w:tabs>
          <w:tab w:val="num" w:pos="1800"/>
        </w:tabs>
        <w:ind w:left="1800" w:hanging="180"/>
      </w:pPr>
    </w:lvl>
    <w:lvl w:ilvl="3" w:tplc="BF1E9264">
      <w:start w:val="3"/>
      <w:numFmt w:val="bullet"/>
      <w:lvlText w:val="-"/>
      <w:lvlJc w:val="left"/>
      <w:pPr>
        <w:ind w:left="2520" w:hanging="360"/>
      </w:pPr>
      <w:rPr>
        <w:rFonts w:ascii="Calibri" w:eastAsia="Times New Roman" w:hAnsi="Calibri" w:cs="Tahoma"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715D46A1"/>
    <w:multiLevelType w:val="hybridMultilevel"/>
    <w:tmpl w:val="8868912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7">
    <w:nsid w:val="72DD5C19"/>
    <w:multiLevelType w:val="hybridMultilevel"/>
    <w:tmpl w:val="D5A6BC60"/>
    <w:lvl w:ilvl="0" w:tplc="2A7054FE">
      <w:start w:val="1"/>
      <w:numFmt w:val="low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nsid w:val="790462AA"/>
    <w:multiLevelType w:val="hybridMultilevel"/>
    <w:tmpl w:val="AF48D92A"/>
    <w:lvl w:ilvl="0" w:tplc="280A001B">
      <w:start w:val="1"/>
      <w:numFmt w:val="lowerRoman"/>
      <w:lvlText w:val="%1."/>
      <w:lvlJc w:val="right"/>
      <w:pPr>
        <w:ind w:left="1134" w:hanging="360"/>
      </w:p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49">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44"/>
  </w:num>
  <w:num w:numId="3">
    <w:abstractNumId w:val="0"/>
  </w:num>
  <w:num w:numId="4">
    <w:abstractNumId w:val="45"/>
  </w:num>
  <w:num w:numId="5">
    <w:abstractNumId w:val="1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38"/>
  </w:num>
  <w:num w:numId="13">
    <w:abstractNumId w:val="49"/>
  </w:num>
  <w:num w:numId="14">
    <w:abstractNumId w:val="39"/>
  </w:num>
  <w:num w:numId="15">
    <w:abstractNumId w:val="15"/>
  </w:num>
  <w:num w:numId="16">
    <w:abstractNumId w:val="32"/>
  </w:num>
  <w:num w:numId="17">
    <w:abstractNumId w:val="35"/>
  </w:num>
  <w:num w:numId="18">
    <w:abstractNumId w:val="28"/>
  </w:num>
  <w:num w:numId="19">
    <w:abstractNumId w:val="26"/>
  </w:num>
  <w:num w:numId="20">
    <w:abstractNumId w:val="30"/>
  </w:num>
  <w:num w:numId="21">
    <w:abstractNumId w:val="9"/>
  </w:num>
  <w:num w:numId="22">
    <w:abstractNumId w:val="36"/>
  </w:num>
  <w:num w:numId="23">
    <w:abstractNumId w:val="47"/>
  </w:num>
  <w:num w:numId="24">
    <w:abstractNumId w:val="13"/>
  </w:num>
  <w:num w:numId="25">
    <w:abstractNumId w:val="34"/>
  </w:num>
  <w:num w:numId="26">
    <w:abstractNumId w:val="27"/>
  </w:num>
  <w:num w:numId="27">
    <w:abstractNumId w:val="25"/>
  </w:num>
  <w:num w:numId="28">
    <w:abstractNumId w:val="37"/>
  </w:num>
  <w:num w:numId="29">
    <w:abstractNumId w:val="42"/>
  </w:num>
  <w:num w:numId="30">
    <w:abstractNumId w:val="11"/>
  </w:num>
  <w:num w:numId="31">
    <w:abstractNumId w:val="14"/>
  </w:num>
  <w:num w:numId="32">
    <w:abstractNumId w:val="43"/>
  </w:num>
  <w:num w:numId="33">
    <w:abstractNumId w:val="16"/>
  </w:num>
  <w:num w:numId="34">
    <w:abstractNumId w:val="31"/>
  </w:num>
  <w:num w:numId="35">
    <w:abstractNumId w:val="17"/>
  </w:num>
  <w:num w:numId="36">
    <w:abstractNumId w:val="19"/>
  </w:num>
  <w:num w:numId="37">
    <w:abstractNumId w:val="48"/>
  </w:num>
  <w:num w:numId="38">
    <w:abstractNumId w:val="29"/>
  </w:num>
  <w:num w:numId="39">
    <w:abstractNumId w:val="21"/>
  </w:num>
  <w:num w:numId="40">
    <w:abstractNumId w:val="40"/>
  </w:num>
  <w:num w:numId="41">
    <w:abstractNumId w:val="46"/>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110A04"/>
    <w:rsid w:val="00001A67"/>
    <w:rsid w:val="0000239A"/>
    <w:rsid w:val="00015350"/>
    <w:rsid w:val="00021557"/>
    <w:rsid w:val="00024350"/>
    <w:rsid w:val="0003013F"/>
    <w:rsid w:val="00032DBF"/>
    <w:rsid w:val="00046D0D"/>
    <w:rsid w:val="000539D6"/>
    <w:rsid w:val="0005454B"/>
    <w:rsid w:val="00055ADC"/>
    <w:rsid w:val="00060585"/>
    <w:rsid w:val="0006377E"/>
    <w:rsid w:val="00063F9B"/>
    <w:rsid w:val="000645AD"/>
    <w:rsid w:val="00064A5B"/>
    <w:rsid w:val="00066012"/>
    <w:rsid w:val="00071A33"/>
    <w:rsid w:val="000751AB"/>
    <w:rsid w:val="000775FE"/>
    <w:rsid w:val="000850EB"/>
    <w:rsid w:val="000915DA"/>
    <w:rsid w:val="00097312"/>
    <w:rsid w:val="000B118F"/>
    <w:rsid w:val="000B37D5"/>
    <w:rsid w:val="000B647C"/>
    <w:rsid w:val="000C23D9"/>
    <w:rsid w:val="000C5BEB"/>
    <w:rsid w:val="000D52DE"/>
    <w:rsid w:val="000D58EE"/>
    <w:rsid w:val="000D62CB"/>
    <w:rsid w:val="000D7549"/>
    <w:rsid w:val="000E0757"/>
    <w:rsid w:val="000E0CB5"/>
    <w:rsid w:val="000E3C20"/>
    <w:rsid w:val="000E7202"/>
    <w:rsid w:val="000F01AC"/>
    <w:rsid w:val="000F1CD0"/>
    <w:rsid w:val="000F54CD"/>
    <w:rsid w:val="000F6CA8"/>
    <w:rsid w:val="0010170A"/>
    <w:rsid w:val="00102A90"/>
    <w:rsid w:val="00103DEE"/>
    <w:rsid w:val="00105577"/>
    <w:rsid w:val="00106919"/>
    <w:rsid w:val="00106AC1"/>
    <w:rsid w:val="00110A04"/>
    <w:rsid w:val="00112E10"/>
    <w:rsid w:val="0012594B"/>
    <w:rsid w:val="001339FE"/>
    <w:rsid w:val="00140FE7"/>
    <w:rsid w:val="00141B3B"/>
    <w:rsid w:val="00142983"/>
    <w:rsid w:val="00142A91"/>
    <w:rsid w:val="00143606"/>
    <w:rsid w:val="001517C3"/>
    <w:rsid w:val="00162BCB"/>
    <w:rsid w:val="00164041"/>
    <w:rsid w:val="001642BB"/>
    <w:rsid w:val="00165C6E"/>
    <w:rsid w:val="001761DB"/>
    <w:rsid w:val="00176664"/>
    <w:rsid w:val="0017765F"/>
    <w:rsid w:val="001860E2"/>
    <w:rsid w:val="001A0EC6"/>
    <w:rsid w:val="001A7D6B"/>
    <w:rsid w:val="001B070B"/>
    <w:rsid w:val="001B78F8"/>
    <w:rsid w:val="001B7955"/>
    <w:rsid w:val="001C2BBF"/>
    <w:rsid w:val="001C49D2"/>
    <w:rsid w:val="001C5D84"/>
    <w:rsid w:val="001D06CF"/>
    <w:rsid w:val="001D1D87"/>
    <w:rsid w:val="001D2DEB"/>
    <w:rsid w:val="001D5B5A"/>
    <w:rsid w:val="001D6DD8"/>
    <w:rsid w:val="001E62F6"/>
    <w:rsid w:val="001F4910"/>
    <w:rsid w:val="001F5B17"/>
    <w:rsid w:val="001F646B"/>
    <w:rsid w:val="001F6601"/>
    <w:rsid w:val="002078FA"/>
    <w:rsid w:val="00207A6B"/>
    <w:rsid w:val="00212047"/>
    <w:rsid w:val="00227E5D"/>
    <w:rsid w:val="00230A2B"/>
    <w:rsid w:val="00232A8C"/>
    <w:rsid w:val="00232B3B"/>
    <w:rsid w:val="00234A00"/>
    <w:rsid w:val="00244D96"/>
    <w:rsid w:val="00245F4C"/>
    <w:rsid w:val="00250474"/>
    <w:rsid w:val="0025084C"/>
    <w:rsid w:val="002509D3"/>
    <w:rsid w:val="00256D4D"/>
    <w:rsid w:val="0026372F"/>
    <w:rsid w:val="00265A7C"/>
    <w:rsid w:val="00272060"/>
    <w:rsid w:val="0027209B"/>
    <w:rsid w:val="00283DD3"/>
    <w:rsid w:val="002868D4"/>
    <w:rsid w:val="00286B02"/>
    <w:rsid w:val="00287CBC"/>
    <w:rsid w:val="0029108B"/>
    <w:rsid w:val="00294544"/>
    <w:rsid w:val="002A12E2"/>
    <w:rsid w:val="002A1A84"/>
    <w:rsid w:val="002A1B9D"/>
    <w:rsid w:val="002A21CF"/>
    <w:rsid w:val="002A53C6"/>
    <w:rsid w:val="002A559A"/>
    <w:rsid w:val="002B154D"/>
    <w:rsid w:val="002B189A"/>
    <w:rsid w:val="002B26CC"/>
    <w:rsid w:val="002B7325"/>
    <w:rsid w:val="002B74CA"/>
    <w:rsid w:val="002C1353"/>
    <w:rsid w:val="002C14BD"/>
    <w:rsid w:val="002C3223"/>
    <w:rsid w:val="002C3254"/>
    <w:rsid w:val="002C405A"/>
    <w:rsid w:val="002C417F"/>
    <w:rsid w:val="002C5DF4"/>
    <w:rsid w:val="002D0AAC"/>
    <w:rsid w:val="002D411E"/>
    <w:rsid w:val="002E075F"/>
    <w:rsid w:val="002F2668"/>
    <w:rsid w:val="002F2783"/>
    <w:rsid w:val="002F4366"/>
    <w:rsid w:val="002F49E0"/>
    <w:rsid w:val="002F5A6D"/>
    <w:rsid w:val="002F7E27"/>
    <w:rsid w:val="00303409"/>
    <w:rsid w:val="00305264"/>
    <w:rsid w:val="0030687C"/>
    <w:rsid w:val="0031615D"/>
    <w:rsid w:val="00317ABA"/>
    <w:rsid w:val="00331977"/>
    <w:rsid w:val="00336D1B"/>
    <w:rsid w:val="00336E8B"/>
    <w:rsid w:val="00342A0D"/>
    <w:rsid w:val="00343CA7"/>
    <w:rsid w:val="00352B69"/>
    <w:rsid w:val="00355970"/>
    <w:rsid w:val="00360879"/>
    <w:rsid w:val="0036157A"/>
    <w:rsid w:val="003635E2"/>
    <w:rsid w:val="0037485A"/>
    <w:rsid w:val="0038399E"/>
    <w:rsid w:val="00384484"/>
    <w:rsid w:val="00390641"/>
    <w:rsid w:val="00392FB8"/>
    <w:rsid w:val="00394652"/>
    <w:rsid w:val="00396AF5"/>
    <w:rsid w:val="003A1891"/>
    <w:rsid w:val="003A4A6F"/>
    <w:rsid w:val="003A7962"/>
    <w:rsid w:val="003B02BA"/>
    <w:rsid w:val="003B2192"/>
    <w:rsid w:val="003B712F"/>
    <w:rsid w:val="003C42CA"/>
    <w:rsid w:val="003C44AF"/>
    <w:rsid w:val="003D0AE5"/>
    <w:rsid w:val="003D1A7A"/>
    <w:rsid w:val="003D2D96"/>
    <w:rsid w:val="003D63F9"/>
    <w:rsid w:val="003E2471"/>
    <w:rsid w:val="003E2680"/>
    <w:rsid w:val="003E6053"/>
    <w:rsid w:val="003E6F1C"/>
    <w:rsid w:val="003E79A8"/>
    <w:rsid w:val="003F6250"/>
    <w:rsid w:val="004014A8"/>
    <w:rsid w:val="004039BE"/>
    <w:rsid w:val="0040768A"/>
    <w:rsid w:val="00411693"/>
    <w:rsid w:val="004167C3"/>
    <w:rsid w:val="00421315"/>
    <w:rsid w:val="00422304"/>
    <w:rsid w:val="004252B1"/>
    <w:rsid w:val="0043038C"/>
    <w:rsid w:val="00431933"/>
    <w:rsid w:val="00435F8F"/>
    <w:rsid w:val="00436573"/>
    <w:rsid w:val="00437569"/>
    <w:rsid w:val="00445BFA"/>
    <w:rsid w:val="0044666D"/>
    <w:rsid w:val="00446ACD"/>
    <w:rsid w:val="004522E7"/>
    <w:rsid w:val="00461D27"/>
    <w:rsid w:val="004663CB"/>
    <w:rsid w:val="00471E07"/>
    <w:rsid w:val="00474057"/>
    <w:rsid w:val="00476F99"/>
    <w:rsid w:val="004811A7"/>
    <w:rsid w:val="00482CEF"/>
    <w:rsid w:val="00487943"/>
    <w:rsid w:val="004925EA"/>
    <w:rsid w:val="00494728"/>
    <w:rsid w:val="004A1BC6"/>
    <w:rsid w:val="004A3730"/>
    <w:rsid w:val="004A3EF7"/>
    <w:rsid w:val="004B0825"/>
    <w:rsid w:val="004C7E4F"/>
    <w:rsid w:val="004D0E7C"/>
    <w:rsid w:val="004D2BA5"/>
    <w:rsid w:val="004D2E70"/>
    <w:rsid w:val="004E3655"/>
    <w:rsid w:val="004E50E1"/>
    <w:rsid w:val="004F029D"/>
    <w:rsid w:val="004F0C61"/>
    <w:rsid w:val="004F26A5"/>
    <w:rsid w:val="00502FDE"/>
    <w:rsid w:val="00503641"/>
    <w:rsid w:val="00503E52"/>
    <w:rsid w:val="00515593"/>
    <w:rsid w:val="00515D09"/>
    <w:rsid w:val="005204F8"/>
    <w:rsid w:val="00524316"/>
    <w:rsid w:val="00524F92"/>
    <w:rsid w:val="0052714E"/>
    <w:rsid w:val="00531A93"/>
    <w:rsid w:val="00533926"/>
    <w:rsid w:val="005404D3"/>
    <w:rsid w:val="005410B9"/>
    <w:rsid w:val="00543636"/>
    <w:rsid w:val="00545BAF"/>
    <w:rsid w:val="00553A09"/>
    <w:rsid w:val="00557B5C"/>
    <w:rsid w:val="005629A5"/>
    <w:rsid w:val="00562D6A"/>
    <w:rsid w:val="00562D8D"/>
    <w:rsid w:val="005642AF"/>
    <w:rsid w:val="00565731"/>
    <w:rsid w:val="00565E4E"/>
    <w:rsid w:val="00566A25"/>
    <w:rsid w:val="00567013"/>
    <w:rsid w:val="005676C2"/>
    <w:rsid w:val="005724F3"/>
    <w:rsid w:val="00576AD0"/>
    <w:rsid w:val="005803B5"/>
    <w:rsid w:val="00582E0A"/>
    <w:rsid w:val="00583FAF"/>
    <w:rsid w:val="00585092"/>
    <w:rsid w:val="00591BCA"/>
    <w:rsid w:val="00593328"/>
    <w:rsid w:val="00594A4D"/>
    <w:rsid w:val="00596770"/>
    <w:rsid w:val="0059695D"/>
    <w:rsid w:val="005A0542"/>
    <w:rsid w:val="005B29AA"/>
    <w:rsid w:val="005B5B78"/>
    <w:rsid w:val="005C0FAE"/>
    <w:rsid w:val="005C57DE"/>
    <w:rsid w:val="005C5FF0"/>
    <w:rsid w:val="005D1542"/>
    <w:rsid w:val="005D1637"/>
    <w:rsid w:val="005D435F"/>
    <w:rsid w:val="005E089F"/>
    <w:rsid w:val="005E1B92"/>
    <w:rsid w:val="005E44B4"/>
    <w:rsid w:val="005E559B"/>
    <w:rsid w:val="005E7EC1"/>
    <w:rsid w:val="005F78D4"/>
    <w:rsid w:val="006078ED"/>
    <w:rsid w:val="00623939"/>
    <w:rsid w:val="006360D3"/>
    <w:rsid w:val="00640E96"/>
    <w:rsid w:val="00642D8E"/>
    <w:rsid w:val="00647A15"/>
    <w:rsid w:val="00653A9C"/>
    <w:rsid w:val="006564B4"/>
    <w:rsid w:val="00657637"/>
    <w:rsid w:val="0066164E"/>
    <w:rsid w:val="00672B49"/>
    <w:rsid w:val="00674EE3"/>
    <w:rsid w:val="00675F4B"/>
    <w:rsid w:val="00683D35"/>
    <w:rsid w:val="006910CC"/>
    <w:rsid w:val="00693C36"/>
    <w:rsid w:val="00694ECD"/>
    <w:rsid w:val="006A1BF6"/>
    <w:rsid w:val="006A260D"/>
    <w:rsid w:val="006A274C"/>
    <w:rsid w:val="006A3AD4"/>
    <w:rsid w:val="006A5615"/>
    <w:rsid w:val="006B1511"/>
    <w:rsid w:val="006B2511"/>
    <w:rsid w:val="006C0233"/>
    <w:rsid w:val="006C0383"/>
    <w:rsid w:val="006C76B5"/>
    <w:rsid w:val="006D517D"/>
    <w:rsid w:val="006E1B0C"/>
    <w:rsid w:val="006E2734"/>
    <w:rsid w:val="006E6219"/>
    <w:rsid w:val="006E6906"/>
    <w:rsid w:val="006E73C2"/>
    <w:rsid w:val="006F3E35"/>
    <w:rsid w:val="006F4158"/>
    <w:rsid w:val="006F5BBB"/>
    <w:rsid w:val="0070364A"/>
    <w:rsid w:val="00705F49"/>
    <w:rsid w:val="00711E81"/>
    <w:rsid w:val="00715A64"/>
    <w:rsid w:val="00721A6B"/>
    <w:rsid w:val="00723EF7"/>
    <w:rsid w:val="00725E26"/>
    <w:rsid w:val="00727B2B"/>
    <w:rsid w:val="00734C47"/>
    <w:rsid w:val="0074104E"/>
    <w:rsid w:val="007446A2"/>
    <w:rsid w:val="00744B77"/>
    <w:rsid w:val="00747040"/>
    <w:rsid w:val="00755D2B"/>
    <w:rsid w:val="007560D6"/>
    <w:rsid w:val="00760DA3"/>
    <w:rsid w:val="007632DF"/>
    <w:rsid w:val="00763787"/>
    <w:rsid w:val="00763A82"/>
    <w:rsid w:val="007667A5"/>
    <w:rsid w:val="007667D5"/>
    <w:rsid w:val="00771ECF"/>
    <w:rsid w:val="00772B39"/>
    <w:rsid w:val="007747F8"/>
    <w:rsid w:val="00777AED"/>
    <w:rsid w:val="00780429"/>
    <w:rsid w:val="00782CFD"/>
    <w:rsid w:val="00792F18"/>
    <w:rsid w:val="00793C5F"/>
    <w:rsid w:val="00796D39"/>
    <w:rsid w:val="007A0238"/>
    <w:rsid w:val="007A0503"/>
    <w:rsid w:val="007B7AF4"/>
    <w:rsid w:val="007C7F6E"/>
    <w:rsid w:val="00807A95"/>
    <w:rsid w:val="00811106"/>
    <w:rsid w:val="0081247A"/>
    <w:rsid w:val="00813FC9"/>
    <w:rsid w:val="00817FA6"/>
    <w:rsid w:val="00824F5D"/>
    <w:rsid w:val="008263B1"/>
    <w:rsid w:val="00827EF9"/>
    <w:rsid w:val="008334AB"/>
    <w:rsid w:val="00833A86"/>
    <w:rsid w:val="00836B38"/>
    <w:rsid w:val="00837C50"/>
    <w:rsid w:val="00843094"/>
    <w:rsid w:val="00850C73"/>
    <w:rsid w:val="00857E19"/>
    <w:rsid w:val="00860374"/>
    <w:rsid w:val="008630F8"/>
    <w:rsid w:val="0087017A"/>
    <w:rsid w:val="0087106B"/>
    <w:rsid w:val="0087328B"/>
    <w:rsid w:val="008772B6"/>
    <w:rsid w:val="00877AF3"/>
    <w:rsid w:val="008820A2"/>
    <w:rsid w:val="008871F9"/>
    <w:rsid w:val="008924C3"/>
    <w:rsid w:val="00895834"/>
    <w:rsid w:val="00897712"/>
    <w:rsid w:val="008A2599"/>
    <w:rsid w:val="008A64B6"/>
    <w:rsid w:val="008A7C5B"/>
    <w:rsid w:val="008B3B28"/>
    <w:rsid w:val="008C3BB0"/>
    <w:rsid w:val="008C7570"/>
    <w:rsid w:val="008C781F"/>
    <w:rsid w:val="008D2373"/>
    <w:rsid w:val="008D3447"/>
    <w:rsid w:val="008E42DB"/>
    <w:rsid w:val="008E4F5C"/>
    <w:rsid w:val="008E50D3"/>
    <w:rsid w:val="008E688C"/>
    <w:rsid w:val="00900619"/>
    <w:rsid w:val="009015A7"/>
    <w:rsid w:val="0090230B"/>
    <w:rsid w:val="009034C8"/>
    <w:rsid w:val="00904174"/>
    <w:rsid w:val="00905641"/>
    <w:rsid w:val="00910BA2"/>
    <w:rsid w:val="0091244D"/>
    <w:rsid w:val="00914758"/>
    <w:rsid w:val="0091628E"/>
    <w:rsid w:val="009216DA"/>
    <w:rsid w:val="009221DF"/>
    <w:rsid w:val="00922C5F"/>
    <w:rsid w:val="00943569"/>
    <w:rsid w:val="009467EC"/>
    <w:rsid w:val="009472E8"/>
    <w:rsid w:val="0095162D"/>
    <w:rsid w:val="00952527"/>
    <w:rsid w:val="00957801"/>
    <w:rsid w:val="00961F00"/>
    <w:rsid w:val="00963DBD"/>
    <w:rsid w:val="009803C5"/>
    <w:rsid w:val="009903F6"/>
    <w:rsid w:val="00992597"/>
    <w:rsid w:val="00993715"/>
    <w:rsid w:val="00994C25"/>
    <w:rsid w:val="009A24D0"/>
    <w:rsid w:val="009A61F8"/>
    <w:rsid w:val="009B2369"/>
    <w:rsid w:val="009B5955"/>
    <w:rsid w:val="009B5C7B"/>
    <w:rsid w:val="009B7B3D"/>
    <w:rsid w:val="009C3BF5"/>
    <w:rsid w:val="009C6CAC"/>
    <w:rsid w:val="009D0513"/>
    <w:rsid w:val="009D580A"/>
    <w:rsid w:val="009E050A"/>
    <w:rsid w:val="009E0769"/>
    <w:rsid w:val="009E20E3"/>
    <w:rsid w:val="009F1326"/>
    <w:rsid w:val="009F43A9"/>
    <w:rsid w:val="009F58D9"/>
    <w:rsid w:val="009F5C84"/>
    <w:rsid w:val="00A013C1"/>
    <w:rsid w:val="00A04210"/>
    <w:rsid w:val="00A1438D"/>
    <w:rsid w:val="00A14A7A"/>
    <w:rsid w:val="00A1779B"/>
    <w:rsid w:val="00A243AF"/>
    <w:rsid w:val="00A2635D"/>
    <w:rsid w:val="00A26E4E"/>
    <w:rsid w:val="00A37CAF"/>
    <w:rsid w:val="00A43357"/>
    <w:rsid w:val="00A446ED"/>
    <w:rsid w:val="00A45762"/>
    <w:rsid w:val="00A466FB"/>
    <w:rsid w:val="00A57FE3"/>
    <w:rsid w:val="00A6149D"/>
    <w:rsid w:val="00A61DCD"/>
    <w:rsid w:val="00A62591"/>
    <w:rsid w:val="00A6350B"/>
    <w:rsid w:val="00A63713"/>
    <w:rsid w:val="00A646BE"/>
    <w:rsid w:val="00A705E2"/>
    <w:rsid w:val="00A70A69"/>
    <w:rsid w:val="00A73127"/>
    <w:rsid w:val="00A73B91"/>
    <w:rsid w:val="00A73EE5"/>
    <w:rsid w:val="00A83E93"/>
    <w:rsid w:val="00A87852"/>
    <w:rsid w:val="00A926E8"/>
    <w:rsid w:val="00A96F5E"/>
    <w:rsid w:val="00AA3E03"/>
    <w:rsid w:val="00AA7671"/>
    <w:rsid w:val="00AA7F75"/>
    <w:rsid w:val="00AB4C8F"/>
    <w:rsid w:val="00AB51C4"/>
    <w:rsid w:val="00AB6A50"/>
    <w:rsid w:val="00AC6488"/>
    <w:rsid w:val="00AD0238"/>
    <w:rsid w:val="00AD6464"/>
    <w:rsid w:val="00AE1130"/>
    <w:rsid w:val="00AE2BD8"/>
    <w:rsid w:val="00AE394D"/>
    <w:rsid w:val="00AE4127"/>
    <w:rsid w:val="00AE5994"/>
    <w:rsid w:val="00AF027B"/>
    <w:rsid w:val="00AF098A"/>
    <w:rsid w:val="00AF26FC"/>
    <w:rsid w:val="00AF5CD4"/>
    <w:rsid w:val="00AF616C"/>
    <w:rsid w:val="00B021C3"/>
    <w:rsid w:val="00B039FE"/>
    <w:rsid w:val="00B06A13"/>
    <w:rsid w:val="00B13001"/>
    <w:rsid w:val="00B25295"/>
    <w:rsid w:val="00B30A43"/>
    <w:rsid w:val="00B315A4"/>
    <w:rsid w:val="00B322EC"/>
    <w:rsid w:val="00B32CA4"/>
    <w:rsid w:val="00B361DD"/>
    <w:rsid w:val="00B40230"/>
    <w:rsid w:val="00B45496"/>
    <w:rsid w:val="00B463A3"/>
    <w:rsid w:val="00B469D3"/>
    <w:rsid w:val="00B515CF"/>
    <w:rsid w:val="00B55B11"/>
    <w:rsid w:val="00B61816"/>
    <w:rsid w:val="00B61FA3"/>
    <w:rsid w:val="00B756AD"/>
    <w:rsid w:val="00B75A4D"/>
    <w:rsid w:val="00B80EFC"/>
    <w:rsid w:val="00B83B68"/>
    <w:rsid w:val="00B84E6A"/>
    <w:rsid w:val="00B85AB3"/>
    <w:rsid w:val="00B85FD8"/>
    <w:rsid w:val="00B86DF4"/>
    <w:rsid w:val="00B90ACA"/>
    <w:rsid w:val="00B93EBC"/>
    <w:rsid w:val="00B953E9"/>
    <w:rsid w:val="00BA2D81"/>
    <w:rsid w:val="00BB002E"/>
    <w:rsid w:val="00BB05E1"/>
    <w:rsid w:val="00BB1837"/>
    <w:rsid w:val="00BC15B2"/>
    <w:rsid w:val="00BC4D68"/>
    <w:rsid w:val="00BD48B4"/>
    <w:rsid w:val="00BE0AB4"/>
    <w:rsid w:val="00BE3DCD"/>
    <w:rsid w:val="00BE3FE6"/>
    <w:rsid w:val="00BF04EB"/>
    <w:rsid w:val="00BF27B5"/>
    <w:rsid w:val="00BF5DA6"/>
    <w:rsid w:val="00BF7266"/>
    <w:rsid w:val="00BF77ED"/>
    <w:rsid w:val="00C0235F"/>
    <w:rsid w:val="00C03692"/>
    <w:rsid w:val="00C04765"/>
    <w:rsid w:val="00C1021C"/>
    <w:rsid w:val="00C12D13"/>
    <w:rsid w:val="00C144A7"/>
    <w:rsid w:val="00C22158"/>
    <w:rsid w:val="00C22F0A"/>
    <w:rsid w:val="00C246D8"/>
    <w:rsid w:val="00C25C22"/>
    <w:rsid w:val="00C36046"/>
    <w:rsid w:val="00C36BE6"/>
    <w:rsid w:val="00C37896"/>
    <w:rsid w:val="00C41E62"/>
    <w:rsid w:val="00C43617"/>
    <w:rsid w:val="00C43902"/>
    <w:rsid w:val="00C44C67"/>
    <w:rsid w:val="00C5436A"/>
    <w:rsid w:val="00C547DC"/>
    <w:rsid w:val="00C70403"/>
    <w:rsid w:val="00C739FF"/>
    <w:rsid w:val="00C76645"/>
    <w:rsid w:val="00C81452"/>
    <w:rsid w:val="00CA5870"/>
    <w:rsid w:val="00CA5AE7"/>
    <w:rsid w:val="00CA63E6"/>
    <w:rsid w:val="00CA6D81"/>
    <w:rsid w:val="00CB3CA7"/>
    <w:rsid w:val="00CB61E4"/>
    <w:rsid w:val="00CB622A"/>
    <w:rsid w:val="00CC0B75"/>
    <w:rsid w:val="00CC2E6A"/>
    <w:rsid w:val="00CC36B4"/>
    <w:rsid w:val="00CD051E"/>
    <w:rsid w:val="00CD195F"/>
    <w:rsid w:val="00CE02A1"/>
    <w:rsid w:val="00CE3535"/>
    <w:rsid w:val="00CF31BB"/>
    <w:rsid w:val="00D04ED4"/>
    <w:rsid w:val="00D051E3"/>
    <w:rsid w:val="00D0544B"/>
    <w:rsid w:val="00D12DFA"/>
    <w:rsid w:val="00D17250"/>
    <w:rsid w:val="00D20D86"/>
    <w:rsid w:val="00D215DB"/>
    <w:rsid w:val="00D2281F"/>
    <w:rsid w:val="00D24BBF"/>
    <w:rsid w:val="00D2592B"/>
    <w:rsid w:val="00D3130A"/>
    <w:rsid w:val="00D31D2C"/>
    <w:rsid w:val="00D32CD1"/>
    <w:rsid w:val="00D332CF"/>
    <w:rsid w:val="00D33371"/>
    <w:rsid w:val="00D44F70"/>
    <w:rsid w:val="00D50575"/>
    <w:rsid w:val="00D606E3"/>
    <w:rsid w:val="00D62B66"/>
    <w:rsid w:val="00D64020"/>
    <w:rsid w:val="00D65451"/>
    <w:rsid w:val="00D67384"/>
    <w:rsid w:val="00D73CFE"/>
    <w:rsid w:val="00D9176D"/>
    <w:rsid w:val="00D9433A"/>
    <w:rsid w:val="00D97B78"/>
    <w:rsid w:val="00DA17A2"/>
    <w:rsid w:val="00DA4CA8"/>
    <w:rsid w:val="00DA6565"/>
    <w:rsid w:val="00DB1367"/>
    <w:rsid w:val="00DB1793"/>
    <w:rsid w:val="00DB6659"/>
    <w:rsid w:val="00DB66E0"/>
    <w:rsid w:val="00DB67D4"/>
    <w:rsid w:val="00DC2381"/>
    <w:rsid w:val="00DC26CE"/>
    <w:rsid w:val="00DC59F3"/>
    <w:rsid w:val="00DD2DDC"/>
    <w:rsid w:val="00DD6EDB"/>
    <w:rsid w:val="00DE008B"/>
    <w:rsid w:val="00DE4464"/>
    <w:rsid w:val="00DE776F"/>
    <w:rsid w:val="00DF6B14"/>
    <w:rsid w:val="00E00A3A"/>
    <w:rsid w:val="00E020F7"/>
    <w:rsid w:val="00E02529"/>
    <w:rsid w:val="00E057B9"/>
    <w:rsid w:val="00E063D3"/>
    <w:rsid w:val="00E23079"/>
    <w:rsid w:val="00E34E95"/>
    <w:rsid w:val="00E40703"/>
    <w:rsid w:val="00E408C2"/>
    <w:rsid w:val="00E41AFE"/>
    <w:rsid w:val="00E4247F"/>
    <w:rsid w:val="00E457AA"/>
    <w:rsid w:val="00E4714E"/>
    <w:rsid w:val="00E51DE7"/>
    <w:rsid w:val="00E52E56"/>
    <w:rsid w:val="00E54024"/>
    <w:rsid w:val="00E546C3"/>
    <w:rsid w:val="00E54A98"/>
    <w:rsid w:val="00E567BE"/>
    <w:rsid w:val="00E6011E"/>
    <w:rsid w:val="00E653A4"/>
    <w:rsid w:val="00E73075"/>
    <w:rsid w:val="00E77845"/>
    <w:rsid w:val="00E77A9E"/>
    <w:rsid w:val="00E81989"/>
    <w:rsid w:val="00E83865"/>
    <w:rsid w:val="00E8402C"/>
    <w:rsid w:val="00E854B0"/>
    <w:rsid w:val="00E96BE6"/>
    <w:rsid w:val="00EA1921"/>
    <w:rsid w:val="00EA2FC5"/>
    <w:rsid w:val="00EA4CB9"/>
    <w:rsid w:val="00EB0822"/>
    <w:rsid w:val="00EB3A26"/>
    <w:rsid w:val="00EB3F17"/>
    <w:rsid w:val="00EB530A"/>
    <w:rsid w:val="00EB625C"/>
    <w:rsid w:val="00EB7E6C"/>
    <w:rsid w:val="00EC0B4A"/>
    <w:rsid w:val="00EC3102"/>
    <w:rsid w:val="00EC3741"/>
    <w:rsid w:val="00EC5ACB"/>
    <w:rsid w:val="00EC7926"/>
    <w:rsid w:val="00ED1F6A"/>
    <w:rsid w:val="00ED4513"/>
    <w:rsid w:val="00EE0DBD"/>
    <w:rsid w:val="00EE36EB"/>
    <w:rsid w:val="00EF5056"/>
    <w:rsid w:val="00EF5D92"/>
    <w:rsid w:val="00EF65FD"/>
    <w:rsid w:val="00F0110E"/>
    <w:rsid w:val="00F079DA"/>
    <w:rsid w:val="00F1393D"/>
    <w:rsid w:val="00F14D97"/>
    <w:rsid w:val="00F170D7"/>
    <w:rsid w:val="00F21DBC"/>
    <w:rsid w:val="00F24FCE"/>
    <w:rsid w:val="00F250D6"/>
    <w:rsid w:val="00F303D4"/>
    <w:rsid w:val="00F318DC"/>
    <w:rsid w:val="00F34C2C"/>
    <w:rsid w:val="00F447FA"/>
    <w:rsid w:val="00F53577"/>
    <w:rsid w:val="00F55160"/>
    <w:rsid w:val="00F574BA"/>
    <w:rsid w:val="00F602A6"/>
    <w:rsid w:val="00F66B24"/>
    <w:rsid w:val="00F70667"/>
    <w:rsid w:val="00F71207"/>
    <w:rsid w:val="00F85212"/>
    <w:rsid w:val="00F85B59"/>
    <w:rsid w:val="00F873EF"/>
    <w:rsid w:val="00F87F4E"/>
    <w:rsid w:val="00F91E66"/>
    <w:rsid w:val="00F91FB1"/>
    <w:rsid w:val="00FA3498"/>
    <w:rsid w:val="00FA64D8"/>
    <w:rsid w:val="00FA6D58"/>
    <w:rsid w:val="00FA7F7B"/>
    <w:rsid w:val="00FB30EB"/>
    <w:rsid w:val="00FB5781"/>
    <w:rsid w:val="00FB57B9"/>
    <w:rsid w:val="00FB5C92"/>
    <w:rsid w:val="00FC01FD"/>
    <w:rsid w:val="00FC1A38"/>
    <w:rsid w:val="00FC207E"/>
    <w:rsid w:val="00FD4157"/>
    <w:rsid w:val="00FD7F30"/>
    <w:rsid w:val="00FE005A"/>
    <w:rsid w:val="00FE0EDD"/>
    <w:rsid w:val="00FE5E93"/>
    <w:rsid w:val="00FF77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 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 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 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 de nota al final1"/>
    <w:rsid w:val="00A73B91"/>
    <w:rPr>
      <w:vertAlign w:val="superscript"/>
    </w:rPr>
  </w:style>
  <w:style w:type="character" w:customStyle="1" w:styleId="Refdenotaalpie2">
    <w:name w:val="Ref. de nota al pie2"/>
    <w:rsid w:val="00A73B91"/>
    <w:rPr>
      <w:vertAlign w:val="superscript"/>
    </w:rPr>
  </w:style>
  <w:style w:type="character" w:customStyle="1" w:styleId="Refdenotaalfinal2">
    <w:name w:val="Ref. de nota al final2"/>
    <w:rsid w:val="00A73B91"/>
    <w:rPr>
      <w:vertAlign w:val="superscript"/>
    </w:rPr>
  </w:style>
  <w:style w:type="character" w:customStyle="1" w:styleId="Refdenotaalpie3">
    <w:name w:val="Ref. de nota al pie3"/>
    <w:rsid w:val="00A73B91"/>
    <w:rPr>
      <w:vertAlign w:val="superscript"/>
    </w:rPr>
  </w:style>
  <w:style w:type="character" w:customStyle="1" w:styleId="Refdenotaalfinal3">
    <w:name w:val="Ref. de nota al final3"/>
    <w:rsid w:val="00A73B91"/>
    <w:rPr>
      <w:vertAlign w:val="superscript"/>
    </w:rPr>
  </w:style>
  <w:style w:type="character" w:customStyle="1" w:styleId="Refdenotaalfinal4">
    <w:name w:val="Ref. 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 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 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 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 de nota al final1"/>
    <w:rsid w:val="00A73B91"/>
    <w:rPr>
      <w:vertAlign w:val="superscript"/>
    </w:rPr>
  </w:style>
  <w:style w:type="character" w:customStyle="1" w:styleId="Refdenotaalpie2">
    <w:name w:val="Ref. de nota al pie2"/>
    <w:rsid w:val="00A73B91"/>
    <w:rPr>
      <w:vertAlign w:val="superscript"/>
    </w:rPr>
  </w:style>
  <w:style w:type="character" w:customStyle="1" w:styleId="Refdenotaalfinal2">
    <w:name w:val="Ref. de nota al final2"/>
    <w:rsid w:val="00A73B91"/>
    <w:rPr>
      <w:vertAlign w:val="superscript"/>
    </w:rPr>
  </w:style>
  <w:style w:type="character" w:customStyle="1" w:styleId="Refdenotaalpie3">
    <w:name w:val="Ref. de nota al pie3"/>
    <w:rsid w:val="00A73B91"/>
    <w:rPr>
      <w:vertAlign w:val="superscript"/>
    </w:rPr>
  </w:style>
  <w:style w:type="character" w:customStyle="1" w:styleId="Refdenotaalfinal3">
    <w:name w:val="Ref. de nota al final3"/>
    <w:rsid w:val="00A73B91"/>
    <w:rPr>
      <w:vertAlign w:val="superscript"/>
    </w:rPr>
  </w:style>
  <w:style w:type="character" w:customStyle="1" w:styleId="Refdenotaalfinal4">
    <w:name w:val="Ref. 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222">
      <w:bodyDiv w:val="1"/>
      <w:marLeft w:val="0"/>
      <w:marRight w:val="0"/>
      <w:marTop w:val="0"/>
      <w:marBottom w:val="0"/>
      <w:divBdr>
        <w:top w:val="none" w:sz="0" w:space="0" w:color="auto"/>
        <w:left w:val="none" w:sz="0" w:space="0" w:color="auto"/>
        <w:bottom w:val="none" w:sz="0" w:space="0" w:color="auto"/>
        <w:right w:val="none" w:sz="0" w:space="0" w:color="auto"/>
      </w:divBdr>
    </w:div>
    <w:div w:id="42414083">
      <w:bodyDiv w:val="1"/>
      <w:marLeft w:val="0"/>
      <w:marRight w:val="0"/>
      <w:marTop w:val="0"/>
      <w:marBottom w:val="0"/>
      <w:divBdr>
        <w:top w:val="none" w:sz="0" w:space="0" w:color="auto"/>
        <w:left w:val="none" w:sz="0" w:space="0" w:color="auto"/>
        <w:bottom w:val="none" w:sz="0" w:space="0" w:color="auto"/>
        <w:right w:val="none" w:sz="0" w:space="0" w:color="auto"/>
      </w:divBdr>
    </w:div>
    <w:div w:id="111217058">
      <w:bodyDiv w:val="1"/>
      <w:marLeft w:val="0"/>
      <w:marRight w:val="0"/>
      <w:marTop w:val="0"/>
      <w:marBottom w:val="0"/>
      <w:divBdr>
        <w:top w:val="none" w:sz="0" w:space="0" w:color="auto"/>
        <w:left w:val="none" w:sz="0" w:space="0" w:color="auto"/>
        <w:bottom w:val="none" w:sz="0" w:space="0" w:color="auto"/>
        <w:right w:val="none" w:sz="0" w:space="0" w:color="auto"/>
      </w:divBdr>
    </w:div>
    <w:div w:id="147866194">
      <w:bodyDiv w:val="1"/>
      <w:marLeft w:val="0"/>
      <w:marRight w:val="0"/>
      <w:marTop w:val="0"/>
      <w:marBottom w:val="0"/>
      <w:divBdr>
        <w:top w:val="none" w:sz="0" w:space="0" w:color="auto"/>
        <w:left w:val="none" w:sz="0" w:space="0" w:color="auto"/>
        <w:bottom w:val="none" w:sz="0" w:space="0" w:color="auto"/>
        <w:right w:val="none" w:sz="0" w:space="0" w:color="auto"/>
      </w:divBdr>
    </w:div>
    <w:div w:id="223565717">
      <w:bodyDiv w:val="1"/>
      <w:marLeft w:val="0"/>
      <w:marRight w:val="0"/>
      <w:marTop w:val="0"/>
      <w:marBottom w:val="0"/>
      <w:divBdr>
        <w:top w:val="none" w:sz="0" w:space="0" w:color="auto"/>
        <w:left w:val="none" w:sz="0" w:space="0" w:color="auto"/>
        <w:bottom w:val="none" w:sz="0" w:space="0" w:color="auto"/>
        <w:right w:val="none" w:sz="0" w:space="0" w:color="auto"/>
      </w:divBdr>
    </w:div>
    <w:div w:id="227498255">
      <w:bodyDiv w:val="1"/>
      <w:marLeft w:val="0"/>
      <w:marRight w:val="0"/>
      <w:marTop w:val="0"/>
      <w:marBottom w:val="0"/>
      <w:divBdr>
        <w:top w:val="none" w:sz="0" w:space="0" w:color="auto"/>
        <w:left w:val="none" w:sz="0" w:space="0" w:color="auto"/>
        <w:bottom w:val="none" w:sz="0" w:space="0" w:color="auto"/>
        <w:right w:val="none" w:sz="0" w:space="0" w:color="auto"/>
      </w:divBdr>
    </w:div>
    <w:div w:id="264122819">
      <w:bodyDiv w:val="1"/>
      <w:marLeft w:val="0"/>
      <w:marRight w:val="0"/>
      <w:marTop w:val="0"/>
      <w:marBottom w:val="0"/>
      <w:divBdr>
        <w:top w:val="none" w:sz="0" w:space="0" w:color="auto"/>
        <w:left w:val="none" w:sz="0" w:space="0" w:color="auto"/>
        <w:bottom w:val="none" w:sz="0" w:space="0" w:color="auto"/>
        <w:right w:val="none" w:sz="0" w:space="0" w:color="auto"/>
      </w:divBdr>
    </w:div>
    <w:div w:id="268975574">
      <w:bodyDiv w:val="1"/>
      <w:marLeft w:val="0"/>
      <w:marRight w:val="0"/>
      <w:marTop w:val="0"/>
      <w:marBottom w:val="0"/>
      <w:divBdr>
        <w:top w:val="none" w:sz="0" w:space="0" w:color="auto"/>
        <w:left w:val="none" w:sz="0" w:space="0" w:color="auto"/>
        <w:bottom w:val="none" w:sz="0" w:space="0" w:color="auto"/>
        <w:right w:val="none" w:sz="0" w:space="0" w:color="auto"/>
      </w:divBdr>
    </w:div>
    <w:div w:id="275524217">
      <w:bodyDiv w:val="1"/>
      <w:marLeft w:val="0"/>
      <w:marRight w:val="0"/>
      <w:marTop w:val="0"/>
      <w:marBottom w:val="0"/>
      <w:divBdr>
        <w:top w:val="none" w:sz="0" w:space="0" w:color="auto"/>
        <w:left w:val="none" w:sz="0" w:space="0" w:color="auto"/>
        <w:bottom w:val="none" w:sz="0" w:space="0" w:color="auto"/>
        <w:right w:val="none" w:sz="0" w:space="0" w:color="auto"/>
      </w:divBdr>
    </w:div>
    <w:div w:id="275675435">
      <w:bodyDiv w:val="1"/>
      <w:marLeft w:val="0"/>
      <w:marRight w:val="0"/>
      <w:marTop w:val="0"/>
      <w:marBottom w:val="0"/>
      <w:divBdr>
        <w:top w:val="none" w:sz="0" w:space="0" w:color="auto"/>
        <w:left w:val="none" w:sz="0" w:space="0" w:color="auto"/>
        <w:bottom w:val="none" w:sz="0" w:space="0" w:color="auto"/>
        <w:right w:val="none" w:sz="0" w:space="0" w:color="auto"/>
      </w:divBdr>
    </w:div>
    <w:div w:id="295961201">
      <w:bodyDiv w:val="1"/>
      <w:marLeft w:val="0"/>
      <w:marRight w:val="0"/>
      <w:marTop w:val="0"/>
      <w:marBottom w:val="0"/>
      <w:divBdr>
        <w:top w:val="none" w:sz="0" w:space="0" w:color="auto"/>
        <w:left w:val="none" w:sz="0" w:space="0" w:color="auto"/>
        <w:bottom w:val="none" w:sz="0" w:space="0" w:color="auto"/>
        <w:right w:val="none" w:sz="0" w:space="0" w:color="auto"/>
      </w:divBdr>
    </w:div>
    <w:div w:id="323583769">
      <w:bodyDiv w:val="1"/>
      <w:marLeft w:val="0"/>
      <w:marRight w:val="0"/>
      <w:marTop w:val="0"/>
      <w:marBottom w:val="0"/>
      <w:divBdr>
        <w:top w:val="none" w:sz="0" w:space="0" w:color="auto"/>
        <w:left w:val="none" w:sz="0" w:space="0" w:color="auto"/>
        <w:bottom w:val="none" w:sz="0" w:space="0" w:color="auto"/>
        <w:right w:val="none" w:sz="0" w:space="0" w:color="auto"/>
      </w:divBdr>
    </w:div>
    <w:div w:id="324288517">
      <w:bodyDiv w:val="1"/>
      <w:marLeft w:val="0"/>
      <w:marRight w:val="0"/>
      <w:marTop w:val="0"/>
      <w:marBottom w:val="0"/>
      <w:divBdr>
        <w:top w:val="none" w:sz="0" w:space="0" w:color="auto"/>
        <w:left w:val="none" w:sz="0" w:space="0" w:color="auto"/>
        <w:bottom w:val="none" w:sz="0" w:space="0" w:color="auto"/>
        <w:right w:val="none" w:sz="0" w:space="0" w:color="auto"/>
      </w:divBdr>
    </w:div>
    <w:div w:id="341011060">
      <w:bodyDiv w:val="1"/>
      <w:marLeft w:val="0"/>
      <w:marRight w:val="0"/>
      <w:marTop w:val="0"/>
      <w:marBottom w:val="0"/>
      <w:divBdr>
        <w:top w:val="none" w:sz="0" w:space="0" w:color="auto"/>
        <w:left w:val="none" w:sz="0" w:space="0" w:color="auto"/>
        <w:bottom w:val="none" w:sz="0" w:space="0" w:color="auto"/>
        <w:right w:val="none" w:sz="0" w:space="0" w:color="auto"/>
      </w:divBdr>
    </w:div>
    <w:div w:id="348946038">
      <w:bodyDiv w:val="1"/>
      <w:marLeft w:val="0"/>
      <w:marRight w:val="0"/>
      <w:marTop w:val="0"/>
      <w:marBottom w:val="0"/>
      <w:divBdr>
        <w:top w:val="none" w:sz="0" w:space="0" w:color="auto"/>
        <w:left w:val="none" w:sz="0" w:space="0" w:color="auto"/>
        <w:bottom w:val="none" w:sz="0" w:space="0" w:color="auto"/>
        <w:right w:val="none" w:sz="0" w:space="0" w:color="auto"/>
      </w:divBdr>
    </w:div>
    <w:div w:id="366609646">
      <w:bodyDiv w:val="1"/>
      <w:marLeft w:val="0"/>
      <w:marRight w:val="0"/>
      <w:marTop w:val="0"/>
      <w:marBottom w:val="0"/>
      <w:divBdr>
        <w:top w:val="none" w:sz="0" w:space="0" w:color="auto"/>
        <w:left w:val="none" w:sz="0" w:space="0" w:color="auto"/>
        <w:bottom w:val="none" w:sz="0" w:space="0" w:color="auto"/>
        <w:right w:val="none" w:sz="0" w:space="0" w:color="auto"/>
      </w:divBdr>
    </w:div>
    <w:div w:id="388193643">
      <w:bodyDiv w:val="1"/>
      <w:marLeft w:val="0"/>
      <w:marRight w:val="0"/>
      <w:marTop w:val="0"/>
      <w:marBottom w:val="0"/>
      <w:divBdr>
        <w:top w:val="none" w:sz="0" w:space="0" w:color="auto"/>
        <w:left w:val="none" w:sz="0" w:space="0" w:color="auto"/>
        <w:bottom w:val="none" w:sz="0" w:space="0" w:color="auto"/>
        <w:right w:val="none" w:sz="0" w:space="0" w:color="auto"/>
      </w:divBdr>
    </w:div>
    <w:div w:id="408694738">
      <w:bodyDiv w:val="1"/>
      <w:marLeft w:val="0"/>
      <w:marRight w:val="0"/>
      <w:marTop w:val="0"/>
      <w:marBottom w:val="0"/>
      <w:divBdr>
        <w:top w:val="none" w:sz="0" w:space="0" w:color="auto"/>
        <w:left w:val="none" w:sz="0" w:space="0" w:color="auto"/>
        <w:bottom w:val="none" w:sz="0" w:space="0" w:color="auto"/>
        <w:right w:val="none" w:sz="0" w:space="0" w:color="auto"/>
      </w:divBdr>
    </w:div>
    <w:div w:id="409815583">
      <w:bodyDiv w:val="1"/>
      <w:marLeft w:val="0"/>
      <w:marRight w:val="0"/>
      <w:marTop w:val="0"/>
      <w:marBottom w:val="0"/>
      <w:divBdr>
        <w:top w:val="none" w:sz="0" w:space="0" w:color="auto"/>
        <w:left w:val="none" w:sz="0" w:space="0" w:color="auto"/>
        <w:bottom w:val="none" w:sz="0" w:space="0" w:color="auto"/>
        <w:right w:val="none" w:sz="0" w:space="0" w:color="auto"/>
      </w:divBdr>
    </w:div>
    <w:div w:id="415322960">
      <w:bodyDiv w:val="1"/>
      <w:marLeft w:val="0"/>
      <w:marRight w:val="0"/>
      <w:marTop w:val="0"/>
      <w:marBottom w:val="0"/>
      <w:divBdr>
        <w:top w:val="none" w:sz="0" w:space="0" w:color="auto"/>
        <w:left w:val="none" w:sz="0" w:space="0" w:color="auto"/>
        <w:bottom w:val="none" w:sz="0" w:space="0" w:color="auto"/>
        <w:right w:val="none" w:sz="0" w:space="0" w:color="auto"/>
      </w:divBdr>
    </w:div>
    <w:div w:id="466051283">
      <w:bodyDiv w:val="1"/>
      <w:marLeft w:val="0"/>
      <w:marRight w:val="0"/>
      <w:marTop w:val="0"/>
      <w:marBottom w:val="0"/>
      <w:divBdr>
        <w:top w:val="none" w:sz="0" w:space="0" w:color="auto"/>
        <w:left w:val="none" w:sz="0" w:space="0" w:color="auto"/>
        <w:bottom w:val="none" w:sz="0" w:space="0" w:color="auto"/>
        <w:right w:val="none" w:sz="0" w:space="0" w:color="auto"/>
      </w:divBdr>
    </w:div>
    <w:div w:id="467090726">
      <w:bodyDiv w:val="1"/>
      <w:marLeft w:val="0"/>
      <w:marRight w:val="0"/>
      <w:marTop w:val="0"/>
      <w:marBottom w:val="0"/>
      <w:divBdr>
        <w:top w:val="none" w:sz="0" w:space="0" w:color="auto"/>
        <w:left w:val="none" w:sz="0" w:space="0" w:color="auto"/>
        <w:bottom w:val="none" w:sz="0" w:space="0" w:color="auto"/>
        <w:right w:val="none" w:sz="0" w:space="0" w:color="auto"/>
      </w:divBdr>
    </w:div>
    <w:div w:id="530383396">
      <w:bodyDiv w:val="1"/>
      <w:marLeft w:val="0"/>
      <w:marRight w:val="0"/>
      <w:marTop w:val="0"/>
      <w:marBottom w:val="0"/>
      <w:divBdr>
        <w:top w:val="none" w:sz="0" w:space="0" w:color="auto"/>
        <w:left w:val="none" w:sz="0" w:space="0" w:color="auto"/>
        <w:bottom w:val="none" w:sz="0" w:space="0" w:color="auto"/>
        <w:right w:val="none" w:sz="0" w:space="0" w:color="auto"/>
      </w:divBdr>
    </w:div>
    <w:div w:id="534267724">
      <w:bodyDiv w:val="1"/>
      <w:marLeft w:val="0"/>
      <w:marRight w:val="0"/>
      <w:marTop w:val="0"/>
      <w:marBottom w:val="0"/>
      <w:divBdr>
        <w:top w:val="none" w:sz="0" w:space="0" w:color="auto"/>
        <w:left w:val="none" w:sz="0" w:space="0" w:color="auto"/>
        <w:bottom w:val="none" w:sz="0" w:space="0" w:color="auto"/>
        <w:right w:val="none" w:sz="0" w:space="0" w:color="auto"/>
      </w:divBdr>
    </w:div>
    <w:div w:id="556162654">
      <w:bodyDiv w:val="1"/>
      <w:marLeft w:val="0"/>
      <w:marRight w:val="0"/>
      <w:marTop w:val="0"/>
      <w:marBottom w:val="0"/>
      <w:divBdr>
        <w:top w:val="none" w:sz="0" w:space="0" w:color="auto"/>
        <w:left w:val="none" w:sz="0" w:space="0" w:color="auto"/>
        <w:bottom w:val="none" w:sz="0" w:space="0" w:color="auto"/>
        <w:right w:val="none" w:sz="0" w:space="0" w:color="auto"/>
      </w:divBdr>
    </w:div>
    <w:div w:id="647365905">
      <w:bodyDiv w:val="1"/>
      <w:marLeft w:val="0"/>
      <w:marRight w:val="0"/>
      <w:marTop w:val="0"/>
      <w:marBottom w:val="0"/>
      <w:divBdr>
        <w:top w:val="none" w:sz="0" w:space="0" w:color="auto"/>
        <w:left w:val="none" w:sz="0" w:space="0" w:color="auto"/>
        <w:bottom w:val="none" w:sz="0" w:space="0" w:color="auto"/>
        <w:right w:val="none" w:sz="0" w:space="0" w:color="auto"/>
      </w:divBdr>
    </w:div>
    <w:div w:id="686372116">
      <w:bodyDiv w:val="1"/>
      <w:marLeft w:val="0"/>
      <w:marRight w:val="0"/>
      <w:marTop w:val="0"/>
      <w:marBottom w:val="0"/>
      <w:divBdr>
        <w:top w:val="none" w:sz="0" w:space="0" w:color="auto"/>
        <w:left w:val="none" w:sz="0" w:space="0" w:color="auto"/>
        <w:bottom w:val="none" w:sz="0" w:space="0" w:color="auto"/>
        <w:right w:val="none" w:sz="0" w:space="0" w:color="auto"/>
      </w:divBdr>
    </w:div>
    <w:div w:id="794979410">
      <w:bodyDiv w:val="1"/>
      <w:marLeft w:val="0"/>
      <w:marRight w:val="0"/>
      <w:marTop w:val="0"/>
      <w:marBottom w:val="0"/>
      <w:divBdr>
        <w:top w:val="none" w:sz="0" w:space="0" w:color="auto"/>
        <w:left w:val="none" w:sz="0" w:space="0" w:color="auto"/>
        <w:bottom w:val="none" w:sz="0" w:space="0" w:color="auto"/>
        <w:right w:val="none" w:sz="0" w:space="0" w:color="auto"/>
      </w:divBdr>
    </w:div>
    <w:div w:id="801505673">
      <w:bodyDiv w:val="1"/>
      <w:marLeft w:val="0"/>
      <w:marRight w:val="0"/>
      <w:marTop w:val="0"/>
      <w:marBottom w:val="0"/>
      <w:divBdr>
        <w:top w:val="none" w:sz="0" w:space="0" w:color="auto"/>
        <w:left w:val="none" w:sz="0" w:space="0" w:color="auto"/>
        <w:bottom w:val="none" w:sz="0" w:space="0" w:color="auto"/>
        <w:right w:val="none" w:sz="0" w:space="0" w:color="auto"/>
      </w:divBdr>
    </w:div>
    <w:div w:id="828209819">
      <w:bodyDiv w:val="1"/>
      <w:marLeft w:val="0"/>
      <w:marRight w:val="0"/>
      <w:marTop w:val="0"/>
      <w:marBottom w:val="0"/>
      <w:divBdr>
        <w:top w:val="none" w:sz="0" w:space="0" w:color="auto"/>
        <w:left w:val="none" w:sz="0" w:space="0" w:color="auto"/>
        <w:bottom w:val="none" w:sz="0" w:space="0" w:color="auto"/>
        <w:right w:val="none" w:sz="0" w:space="0" w:color="auto"/>
      </w:divBdr>
    </w:div>
    <w:div w:id="894436505">
      <w:bodyDiv w:val="1"/>
      <w:marLeft w:val="0"/>
      <w:marRight w:val="0"/>
      <w:marTop w:val="0"/>
      <w:marBottom w:val="0"/>
      <w:divBdr>
        <w:top w:val="none" w:sz="0" w:space="0" w:color="auto"/>
        <w:left w:val="none" w:sz="0" w:space="0" w:color="auto"/>
        <w:bottom w:val="none" w:sz="0" w:space="0" w:color="auto"/>
        <w:right w:val="none" w:sz="0" w:space="0" w:color="auto"/>
      </w:divBdr>
    </w:div>
    <w:div w:id="909508934">
      <w:bodyDiv w:val="1"/>
      <w:marLeft w:val="0"/>
      <w:marRight w:val="0"/>
      <w:marTop w:val="0"/>
      <w:marBottom w:val="0"/>
      <w:divBdr>
        <w:top w:val="none" w:sz="0" w:space="0" w:color="auto"/>
        <w:left w:val="none" w:sz="0" w:space="0" w:color="auto"/>
        <w:bottom w:val="none" w:sz="0" w:space="0" w:color="auto"/>
        <w:right w:val="none" w:sz="0" w:space="0" w:color="auto"/>
      </w:divBdr>
    </w:div>
    <w:div w:id="948851688">
      <w:bodyDiv w:val="1"/>
      <w:marLeft w:val="0"/>
      <w:marRight w:val="0"/>
      <w:marTop w:val="0"/>
      <w:marBottom w:val="0"/>
      <w:divBdr>
        <w:top w:val="none" w:sz="0" w:space="0" w:color="auto"/>
        <w:left w:val="none" w:sz="0" w:space="0" w:color="auto"/>
        <w:bottom w:val="none" w:sz="0" w:space="0" w:color="auto"/>
        <w:right w:val="none" w:sz="0" w:space="0" w:color="auto"/>
      </w:divBdr>
    </w:div>
    <w:div w:id="956720654">
      <w:bodyDiv w:val="1"/>
      <w:marLeft w:val="0"/>
      <w:marRight w:val="0"/>
      <w:marTop w:val="0"/>
      <w:marBottom w:val="0"/>
      <w:divBdr>
        <w:top w:val="none" w:sz="0" w:space="0" w:color="auto"/>
        <w:left w:val="none" w:sz="0" w:space="0" w:color="auto"/>
        <w:bottom w:val="none" w:sz="0" w:space="0" w:color="auto"/>
        <w:right w:val="none" w:sz="0" w:space="0" w:color="auto"/>
      </w:divBdr>
    </w:div>
    <w:div w:id="963268814">
      <w:bodyDiv w:val="1"/>
      <w:marLeft w:val="0"/>
      <w:marRight w:val="0"/>
      <w:marTop w:val="0"/>
      <w:marBottom w:val="0"/>
      <w:divBdr>
        <w:top w:val="none" w:sz="0" w:space="0" w:color="auto"/>
        <w:left w:val="none" w:sz="0" w:space="0" w:color="auto"/>
        <w:bottom w:val="none" w:sz="0" w:space="0" w:color="auto"/>
        <w:right w:val="none" w:sz="0" w:space="0" w:color="auto"/>
      </w:divBdr>
    </w:div>
    <w:div w:id="1000427341">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597807">
      <w:bodyDiv w:val="1"/>
      <w:marLeft w:val="0"/>
      <w:marRight w:val="0"/>
      <w:marTop w:val="0"/>
      <w:marBottom w:val="0"/>
      <w:divBdr>
        <w:top w:val="none" w:sz="0" w:space="0" w:color="auto"/>
        <w:left w:val="none" w:sz="0" w:space="0" w:color="auto"/>
        <w:bottom w:val="none" w:sz="0" w:space="0" w:color="auto"/>
        <w:right w:val="none" w:sz="0" w:space="0" w:color="auto"/>
      </w:divBdr>
    </w:div>
    <w:div w:id="1030423935">
      <w:bodyDiv w:val="1"/>
      <w:marLeft w:val="0"/>
      <w:marRight w:val="0"/>
      <w:marTop w:val="0"/>
      <w:marBottom w:val="0"/>
      <w:divBdr>
        <w:top w:val="none" w:sz="0" w:space="0" w:color="auto"/>
        <w:left w:val="none" w:sz="0" w:space="0" w:color="auto"/>
        <w:bottom w:val="none" w:sz="0" w:space="0" w:color="auto"/>
        <w:right w:val="none" w:sz="0" w:space="0" w:color="auto"/>
      </w:divBdr>
    </w:div>
    <w:div w:id="1037390177">
      <w:bodyDiv w:val="1"/>
      <w:marLeft w:val="0"/>
      <w:marRight w:val="0"/>
      <w:marTop w:val="0"/>
      <w:marBottom w:val="0"/>
      <w:divBdr>
        <w:top w:val="none" w:sz="0" w:space="0" w:color="auto"/>
        <w:left w:val="none" w:sz="0" w:space="0" w:color="auto"/>
        <w:bottom w:val="none" w:sz="0" w:space="0" w:color="auto"/>
        <w:right w:val="none" w:sz="0" w:space="0" w:color="auto"/>
      </w:divBdr>
    </w:div>
    <w:div w:id="1053506899">
      <w:bodyDiv w:val="1"/>
      <w:marLeft w:val="0"/>
      <w:marRight w:val="0"/>
      <w:marTop w:val="0"/>
      <w:marBottom w:val="0"/>
      <w:divBdr>
        <w:top w:val="none" w:sz="0" w:space="0" w:color="auto"/>
        <w:left w:val="none" w:sz="0" w:space="0" w:color="auto"/>
        <w:bottom w:val="none" w:sz="0" w:space="0" w:color="auto"/>
        <w:right w:val="none" w:sz="0" w:space="0" w:color="auto"/>
      </w:divBdr>
    </w:div>
    <w:div w:id="1093163809">
      <w:bodyDiv w:val="1"/>
      <w:marLeft w:val="0"/>
      <w:marRight w:val="0"/>
      <w:marTop w:val="0"/>
      <w:marBottom w:val="0"/>
      <w:divBdr>
        <w:top w:val="none" w:sz="0" w:space="0" w:color="auto"/>
        <w:left w:val="none" w:sz="0" w:space="0" w:color="auto"/>
        <w:bottom w:val="none" w:sz="0" w:space="0" w:color="auto"/>
        <w:right w:val="none" w:sz="0" w:space="0" w:color="auto"/>
      </w:divBdr>
    </w:div>
    <w:div w:id="1114134727">
      <w:bodyDiv w:val="1"/>
      <w:marLeft w:val="0"/>
      <w:marRight w:val="0"/>
      <w:marTop w:val="0"/>
      <w:marBottom w:val="0"/>
      <w:divBdr>
        <w:top w:val="none" w:sz="0" w:space="0" w:color="auto"/>
        <w:left w:val="none" w:sz="0" w:space="0" w:color="auto"/>
        <w:bottom w:val="none" w:sz="0" w:space="0" w:color="auto"/>
        <w:right w:val="none" w:sz="0" w:space="0" w:color="auto"/>
      </w:divBdr>
    </w:div>
    <w:div w:id="1168983048">
      <w:bodyDiv w:val="1"/>
      <w:marLeft w:val="0"/>
      <w:marRight w:val="0"/>
      <w:marTop w:val="0"/>
      <w:marBottom w:val="0"/>
      <w:divBdr>
        <w:top w:val="none" w:sz="0" w:space="0" w:color="auto"/>
        <w:left w:val="none" w:sz="0" w:space="0" w:color="auto"/>
        <w:bottom w:val="none" w:sz="0" w:space="0" w:color="auto"/>
        <w:right w:val="none" w:sz="0" w:space="0" w:color="auto"/>
      </w:divBdr>
    </w:div>
    <w:div w:id="1171794817">
      <w:bodyDiv w:val="1"/>
      <w:marLeft w:val="0"/>
      <w:marRight w:val="0"/>
      <w:marTop w:val="0"/>
      <w:marBottom w:val="0"/>
      <w:divBdr>
        <w:top w:val="none" w:sz="0" w:space="0" w:color="auto"/>
        <w:left w:val="none" w:sz="0" w:space="0" w:color="auto"/>
        <w:bottom w:val="none" w:sz="0" w:space="0" w:color="auto"/>
        <w:right w:val="none" w:sz="0" w:space="0" w:color="auto"/>
      </w:divBdr>
    </w:div>
    <w:div w:id="1177423175">
      <w:bodyDiv w:val="1"/>
      <w:marLeft w:val="0"/>
      <w:marRight w:val="0"/>
      <w:marTop w:val="0"/>
      <w:marBottom w:val="0"/>
      <w:divBdr>
        <w:top w:val="none" w:sz="0" w:space="0" w:color="auto"/>
        <w:left w:val="none" w:sz="0" w:space="0" w:color="auto"/>
        <w:bottom w:val="none" w:sz="0" w:space="0" w:color="auto"/>
        <w:right w:val="none" w:sz="0" w:space="0" w:color="auto"/>
      </w:divBdr>
    </w:div>
    <w:div w:id="1217165678">
      <w:bodyDiv w:val="1"/>
      <w:marLeft w:val="0"/>
      <w:marRight w:val="0"/>
      <w:marTop w:val="0"/>
      <w:marBottom w:val="0"/>
      <w:divBdr>
        <w:top w:val="none" w:sz="0" w:space="0" w:color="auto"/>
        <w:left w:val="none" w:sz="0" w:space="0" w:color="auto"/>
        <w:bottom w:val="none" w:sz="0" w:space="0" w:color="auto"/>
        <w:right w:val="none" w:sz="0" w:space="0" w:color="auto"/>
      </w:divBdr>
    </w:div>
    <w:div w:id="1219247423">
      <w:bodyDiv w:val="1"/>
      <w:marLeft w:val="0"/>
      <w:marRight w:val="0"/>
      <w:marTop w:val="0"/>
      <w:marBottom w:val="0"/>
      <w:divBdr>
        <w:top w:val="none" w:sz="0" w:space="0" w:color="auto"/>
        <w:left w:val="none" w:sz="0" w:space="0" w:color="auto"/>
        <w:bottom w:val="none" w:sz="0" w:space="0" w:color="auto"/>
        <w:right w:val="none" w:sz="0" w:space="0" w:color="auto"/>
      </w:divBdr>
    </w:div>
    <w:div w:id="1235429589">
      <w:bodyDiv w:val="1"/>
      <w:marLeft w:val="0"/>
      <w:marRight w:val="0"/>
      <w:marTop w:val="0"/>
      <w:marBottom w:val="0"/>
      <w:divBdr>
        <w:top w:val="none" w:sz="0" w:space="0" w:color="auto"/>
        <w:left w:val="none" w:sz="0" w:space="0" w:color="auto"/>
        <w:bottom w:val="none" w:sz="0" w:space="0" w:color="auto"/>
        <w:right w:val="none" w:sz="0" w:space="0" w:color="auto"/>
      </w:divBdr>
    </w:div>
    <w:div w:id="1242181124">
      <w:bodyDiv w:val="1"/>
      <w:marLeft w:val="0"/>
      <w:marRight w:val="0"/>
      <w:marTop w:val="0"/>
      <w:marBottom w:val="0"/>
      <w:divBdr>
        <w:top w:val="none" w:sz="0" w:space="0" w:color="auto"/>
        <w:left w:val="none" w:sz="0" w:space="0" w:color="auto"/>
        <w:bottom w:val="none" w:sz="0" w:space="0" w:color="auto"/>
        <w:right w:val="none" w:sz="0" w:space="0" w:color="auto"/>
      </w:divBdr>
    </w:div>
    <w:div w:id="1260792896">
      <w:bodyDiv w:val="1"/>
      <w:marLeft w:val="0"/>
      <w:marRight w:val="0"/>
      <w:marTop w:val="0"/>
      <w:marBottom w:val="0"/>
      <w:divBdr>
        <w:top w:val="none" w:sz="0" w:space="0" w:color="auto"/>
        <w:left w:val="none" w:sz="0" w:space="0" w:color="auto"/>
        <w:bottom w:val="none" w:sz="0" w:space="0" w:color="auto"/>
        <w:right w:val="none" w:sz="0" w:space="0" w:color="auto"/>
      </w:divBdr>
    </w:div>
    <w:div w:id="1261989172">
      <w:bodyDiv w:val="1"/>
      <w:marLeft w:val="0"/>
      <w:marRight w:val="0"/>
      <w:marTop w:val="0"/>
      <w:marBottom w:val="0"/>
      <w:divBdr>
        <w:top w:val="none" w:sz="0" w:space="0" w:color="auto"/>
        <w:left w:val="none" w:sz="0" w:space="0" w:color="auto"/>
        <w:bottom w:val="none" w:sz="0" w:space="0" w:color="auto"/>
        <w:right w:val="none" w:sz="0" w:space="0" w:color="auto"/>
      </w:divBdr>
    </w:div>
    <w:div w:id="1297830490">
      <w:bodyDiv w:val="1"/>
      <w:marLeft w:val="0"/>
      <w:marRight w:val="0"/>
      <w:marTop w:val="0"/>
      <w:marBottom w:val="0"/>
      <w:divBdr>
        <w:top w:val="none" w:sz="0" w:space="0" w:color="auto"/>
        <w:left w:val="none" w:sz="0" w:space="0" w:color="auto"/>
        <w:bottom w:val="none" w:sz="0" w:space="0" w:color="auto"/>
        <w:right w:val="none" w:sz="0" w:space="0" w:color="auto"/>
      </w:divBdr>
    </w:div>
    <w:div w:id="1317144376">
      <w:bodyDiv w:val="1"/>
      <w:marLeft w:val="0"/>
      <w:marRight w:val="0"/>
      <w:marTop w:val="0"/>
      <w:marBottom w:val="0"/>
      <w:divBdr>
        <w:top w:val="none" w:sz="0" w:space="0" w:color="auto"/>
        <w:left w:val="none" w:sz="0" w:space="0" w:color="auto"/>
        <w:bottom w:val="none" w:sz="0" w:space="0" w:color="auto"/>
        <w:right w:val="none" w:sz="0" w:space="0" w:color="auto"/>
      </w:divBdr>
    </w:div>
    <w:div w:id="1325165486">
      <w:bodyDiv w:val="1"/>
      <w:marLeft w:val="0"/>
      <w:marRight w:val="0"/>
      <w:marTop w:val="0"/>
      <w:marBottom w:val="0"/>
      <w:divBdr>
        <w:top w:val="none" w:sz="0" w:space="0" w:color="auto"/>
        <w:left w:val="none" w:sz="0" w:space="0" w:color="auto"/>
        <w:bottom w:val="none" w:sz="0" w:space="0" w:color="auto"/>
        <w:right w:val="none" w:sz="0" w:space="0" w:color="auto"/>
      </w:divBdr>
    </w:div>
    <w:div w:id="1335062138">
      <w:bodyDiv w:val="1"/>
      <w:marLeft w:val="0"/>
      <w:marRight w:val="0"/>
      <w:marTop w:val="0"/>
      <w:marBottom w:val="0"/>
      <w:divBdr>
        <w:top w:val="none" w:sz="0" w:space="0" w:color="auto"/>
        <w:left w:val="none" w:sz="0" w:space="0" w:color="auto"/>
        <w:bottom w:val="none" w:sz="0" w:space="0" w:color="auto"/>
        <w:right w:val="none" w:sz="0" w:space="0" w:color="auto"/>
      </w:divBdr>
    </w:div>
    <w:div w:id="1336297026">
      <w:bodyDiv w:val="1"/>
      <w:marLeft w:val="0"/>
      <w:marRight w:val="0"/>
      <w:marTop w:val="0"/>
      <w:marBottom w:val="0"/>
      <w:divBdr>
        <w:top w:val="none" w:sz="0" w:space="0" w:color="auto"/>
        <w:left w:val="none" w:sz="0" w:space="0" w:color="auto"/>
        <w:bottom w:val="none" w:sz="0" w:space="0" w:color="auto"/>
        <w:right w:val="none" w:sz="0" w:space="0" w:color="auto"/>
      </w:divBdr>
    </w:div>
    <w:div w:id="1348480507">
      <w:bodyDiv w:val="1"/>
      <w:marLeft w:val="0"/>
      <w:marRight w:val="0"/>
      <w:marTop w:val="0"/>
      <w:marBottom w:val="0"/>
      <w:divBdr>
        <w:top w:val="none" w:sz="0" w:space="0" w:color="auto"/>
        <w:left w:val="none" w:sz="0" w:space="0" w:color="auto"/>
        <w:bottom w:val="none" w:sz="0" w:space="0" w:color="auto"/>
        <w:right w:val="none" w:sz="0" w:space="0" w:color="auto"/>
      </w:divBdr>
    </w:div>
    <w:div w:id="1370376055">
      <w:bodyDiv w:val="1"/>
      <w:marLeft w:val="0"/>
      <w:marRight w:val="0"/>
      <w:marTop w:val="0"/>
      <w:marBottom w:val="0"/>
      <w:divBdr>
        <w:top w:val="none" w:sz="0" w:space="0" w:color="auto"/>
        <w:left w:val="none" w:sz="0" w:space="0" w:color="auto"/>
        <w:bottom w:val="none" w:sz="0" w:space="0" w:color="auto"/>
        <w:right w:val="none" w:sz="0" w:space="0" w:color="auto"/>
      </w:divBdr>
    </w:div>
    <w:div w:id="1384021389">
      <w:bodyDiv w:val="1"/>
      <w:marLeft w:val="0"/>
      <w:marRight w:val="0"/>
      <w:marTop w:val="0"/>
      <w:marBottom w:val="0"/>
      <w:divBdr>
        <w:top w:val="none" w:sz="0" w:space="0" w:color="auto"/>
        <w:left w:val="none" w:sz="0" w:space="0" w:color="auto"/>
        <w:bottom w:val="none" w:sz="0" w:space="0" w:color="auto"/>
        <w:right w:val="none" w:sz="0" w:space="0" w:color="auto"/>
      </w:divBdr>
    </w:div>
    <w:div w:id="1397969640">
      <w:bodyDiv w:val="1"/>
      <w:marLeft w:val="0"/>
      <w:marRight w:val="0"/>
      <w:marTop w:val="0"/>
      <w:marBottom w:val="0"/>
      <w:divBdr>
        <w:top w:val="none" w:sz="0" w:space="0" w:color="auto"/>
        <w:left w:val="none" w:sz="0" w:space="0" w:color="auto"/>
        <w:bottom w:val="none" w:sz="0" w:space="0" w:color="auto"/>
        <w:right w:val="none" w:sz="0" w:space="0" w:color="auto"/>
      </w:divBdr>
    </w:div>
    <w:div w:id="1430733688">
      <w:bodyDiv w:val="1"/>
      <w:marLeft w:val="0"/>
      <w:marRight w:val="0"/>
      <w:marTop w:val="0"/>
      <w:marBottom w:val="0"/>
      <w:divBdr>
        <w:top w:val="none" w:sz="0" w:space="0" w:color="auto"/>
        <w:left w:val="none" w:sz="0" w:space="0" w:color="auto"/>
        <w:bottom w:val="none" w:sz="0" w:space="0" w:color="auto"/>
        <w:right w:val="none" w:sz="0" w:space="0" w:color="auto"/>
      </w:divBdr>
    </w:div>
    <w:div w:id="1435857757">
      <w:bodyDiv w:val="1"/>
      <w:marLeft w:val="0"/>
      <w:marRight w:val="0"/>
      <w:marTop w:val="0"/>
      <w:marBottom w:val="0"/>
      <w:divBdr>
        <w:top w:val="none" w:sz="0" w:space="0" w:color="auto"/>
        <w:left w:val="none" w:sz="0" w:space="0" w:color="auto"/>
        <w:bottom w:val="none" w:sz="0" w:space="0" w:color="auto"/>
        <w:right w:val="none" w:sz="0" w:space="0" w:color="auto"/>
      </w:divBdr>
    </w:div>
    <w:div w:id="1450709224">
      <w:bodyDiv w:val="1"/>
      <w:marLeft w:val="0"/>
      <w:marRight w:val="0"/>
      <w:marTop w:val="0"/>
      <w:marBottom w:val="0"/>
      <w:divBdr>
        <w:top w:val="none" w:sz="0" w:space="0" w:color="auto"/>
        <w:left w:val="none" w:sz="0" w:space="0" w:color="auto"/>
        <w:bottom w:val="none" w:sz="0" w:space="0" w:color="auto"/>
        <w:right w:val="none" w:sz="0" w:space="0" w:color="auto"/>
      </w:divBdr>
    </w:div>
    <w:div w:id="1480490518">
      <w:bodyDiv w:val="1"/>
      <w:marLeft w:val="0"/>
      <w:marRight w:val="0"/>
      <w:marTop w:val="0"/>
      <w:marBottom w:val="0"/>
      <w:divBdr>
        <w:top w:val="none" w:sz="0" w:space="0" w:color="auto"/>
        <w:left w:val="none" w:sz="0" w:space="0" w:color="auto"/>
        <w:bottom w:val="none" w:sz="0" w:space="0" w:color="auto"/>
        <w:right w:val="none" w:sz="0" w:space="0" w:color="auto"/>
      </w:divBdr>
    </w:div>
    <w:div w:id="1497186983">
      <w:bodyDiv w:val="1"/>
      <w:marLeft w:val="0"/>
      <w:marRight w:val="0"/>
      <w:marTop w:val="0"/>
      <w:marBottom w:val="0"/>
      <w:divBdr>
        <w:top w:val="none" w:sz="0" w:space="0" w:color="auto"/>
        <w:left w:val="none" w:sz="0" w:space="0" w:color="auto"/>
        <w:bottom w:val="none" w:sz="0" w:space="0" w:color="auto"/>
        <w:right w:val="none" w:sz="0" w:space="0" w:color="auto"/>
      </w:divBdr>
    </w:div>
    <w:div w:id="1502772950">
      <w:bodyDiv w:val="1"/>
      <w:marLeft w:val="0"/>
      <w:marRight w:val="0"/>
      <w:marTop w:val="0"/>
      <w:marBottom w:val="0"/>
      <w:divBdr>
        <w:top w:val="none" w:sz="0" w:space="0" w:color="auto"/>
        <w:left w:val="none" w:sz="0" w:space="0" w:color="auto"/>
        <w:bottom w:val="none" w:sz="0" w:space="0" w:color="auto"/>
        <w:right w:val="none" w:sz="0" w:space="0" w:color="auto"/>
      </w:divBdr>
    </w:div>
    <w:div w:id="1514999811">
      <w:bodyDiv w:val="1"/>
      <w:marLeft w:val="0"/>
      <w:marRight w:val="0"/>
      <w:marTop w:val="0"/>
      <w:marBottom w:val="0"/>
      <w:divBdr>
        <w:top w:val="none" w:sz="0" w:space="0" w:color="auto"/>
        <w:left w:val="none" w:sz="0" w:space="0" w:color="auto"/>
        <w:bottom w:val="none" w:sz="0" w:space="0" w:color="auto"/>
        <w:right w:val="none" w:sz="0" w:space="0" w:color="auto"/>
      </w:divBdr>
    </w:div>
    <w:div w:id="1517034808">
      <w:bodyDiv w:val="1"/>
      <w:marLeft w:val="0"/>
      <w:marRight w:val="0"/>
      <w:marTop w:val="0"/>
      <w:marBottom w:val="0"/>
      <w:divBdr>
        <w:top w:val="none" w:sz="0" w:space="0" w:color="auto"/>
        <w:left w:val="none" w:sz="0" w:space="0" w:color="auto"/>
        <w:bottom w:val="none" w:sz="0" w:space="0" w:color="auto"/>
        <w:right w:val="none" w:sz="0" w:space="0" w:color="auto"/>
      </w:divBdr>
    </w:div>
    <w:div w:id="1517840793">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61818513">
      <w:bodyDiv w:val="1"/>
      <w:marLeft w:val="0"/>
      <w:marRight w:val="0"/>
      <w:marTop w:val="0"/>
      <w:marBottom w:val="0"/>
      <w:divBdr>
        <w:top w:val="none" w:sz="0" w:space="0" w:color="auto"/>
        <w:left w:val="none" w:sz="0" w:space="0" w:color="auto"/>
        <w:bottom w:val="none" w:sz="0" w:space="0" w:color="auto"/>
        <w:right w:val="none" w:sz="0" w:space="0" w:color="auto"/>
      </w:divBdr>
    </w:div>
    <w:div w:id="1609510206">
      <w:bodyDiv w:val="1"/>
      <w:marLeft w:val="0"/>
      <w:marRight w:val="0"/>
      <w:marTop w:val="0"/>
      <w:marBottom w:val="0"/>
      <w:divBdr>
        <w:top w:val="none" w:sz="0" w:space="0" w:color="auto"/>
        <w:left w:val="none" w:sz="0" w:space="0" w:color="auto"/>
        <w:bottom w:val="none" w:sz="0" w:space="0" w:color="auto"/>
        <w:right w:val="none" w:sz="0" w:space="0" w:color="auto"/>
      </w:divBdr>
    </w:div>
    <w:div w:id="1625228850">
      <w:bodyDiv w:val="1"/>
      <w:marLeft w:val="0"/>
      <w:marRight w:val="0"/>
      <w:marTop w:val="0"/>
      <w:marBottom w:val="0"/>
      <w:divBdr>
        <w:top w:val="none" w:sz="0" w:space="0" w:color="auto"/>
        <w:left w:val="none" w:sz="0" w:space="0" w:color="auto"/>
        <w:bottom w:val="none" w:sz="0" w:space="0" w:color="auto"/>
        <w:right w:val="none" w:sz="0" w:space="0" w:color="auto"/>
      </w:divBdr>
    </w:div>
    <w:div w:id="1646622448">
      <w:bodyDiv w:val="1"/>
      <w:marLeft w:val="0"/>
      <w:marRight w:val="0"/>
      <w:marTop w:val="0"/>
      <w:marBottom w:val="0"/>
      <w:divBdr>
        <w:top w:val="none" w:sz="0" w:space="0" w:color="auto"/>
        <w:left w:val="none" w:sz="0" w:space="0" w:color="auto"/>
        <w:bottom w:val="none" w:sz="0" w:space="0" w:color="auto"/>
        <w:right w:val="none" w:sz="0" w:space="0" w:color="auto"/>
      </w:divBdr>
    </w:div>
    <w:div w:id="1659336267">
      <w:bodyDiv w:val="1"/>
      <w:marLeft w:val="0"/>
      <w:marRight w:val="0"/>
      <w:marTop w:val="0"/>
      <w:marBottom w:val="0"/>
      <w:divBdr>
        <w:top w:val="none" w:sz="0" w:space="0" w:color="auto"/>
        <w:left w:val="none" w:sz="0" w:space="0" w:color="auto"/>
        <w:bottom w:val="none" w:sz="0" w:space="0" w:color="auto"/>
        <w:right w:val="none" w:sz="0" w:space="0" w:color="auto"/>
      </w:divBdr>
    </w:div>
    <w:div w:id="1694649799">
      <w:bodyDiv w:val="1"/>
      <w:marLeft w:val="0"/>
      <w:marRight w:val="0"/>
      <w:marTop w:val="0"/>
      <w:marBottom w:val="0"/>
      <w:divBdr>
        <w:top w:val="none" w:sz="0" w:space="0" w:color="auto"/>
        <w:left w:val="none" w:sz="0" w:space="0" w:color="auto"/>
        <w:bottom w:val="none" w:sz="0" w:space="0" w:color="auto"/>
        <w:right w:val="none" w:sz="0" w:space="0" w:color="auto"/>
      </w:divBdr>
    </w:div>
    <w:div w:id="1722317531">
      <w:bodyDiv w:val="1"/>
      <w:marLeft w:val="0"/>
      <w:marRight w:val="0"/>
      <w:marTop w:val="0"/>
      <w:marBottom w:val="0"/>
      <w:divBdr>
        <w:top w:val="none" w:sz="0" w:space="0" w:color="auto"/>
        <w:left w:val="none" w:sz="0" w:space="0" w:color="auto"/>
        <w:bottom w:val="none" w:sz="0" w:space="0" w:color="auto"/>
        <w:right w:val="none" w:sz="0" w:space="0" w:color="auto"/>
      </w:divBdr>
    </w:div>
    <w:div w:id="1751847125">
      <w:bodyDiv w:val="1"/>
      <w:marLeft w:val="0"/>
      <w:marRight w:val="0"/>
      <w:marTop w:val="0"/>
      <w:marBottom w:val="0"/>
      <w:divBdr>
        <w:top w:val="none" w:sz="0" w:space="0" w:color="auto"/>
        <w:left w:val="none" w:sz="0" w:space="0" w:color="auto"/>
        <w:bottom w:val="none" w:sz="0" w:space="0" w:color="auto"/>
        <w:right w:val="none" w:sz="0" w:space="0" w:color="auto"/>
      </w:divBdr>
    </w:div>
    <w:div w:id="1773623288">
      <w:bodyDiv w:val="1"/>
      <w:marLeft w:val="0"/>
      <w:marRight w:val="0"/>
      <w:marTop w:val="0"/>
      <w:marBottom w:val="0"/>
      <w:divBdr>
        <w:top w:val="none" w:sz="0" w:space="0" w:color="auto"/>
        <w:left w:val="none" w:sz="0" w:space="0" w:color="auto"/>
        <w:bottom w:val="none" w:sz="0" w:space="0" w:color="auto"/>
        <w:right w:val="none" w:sz="0" w:space="0" w:color="auto"/>
      </w:divBdr>
    </w:div>
    <w:div w:id="1817989420">
      <w:bodyDiv w:val="1"/>
      <w:marLeft w:val="0"/>
      <w:marRight w:val="0"/>
      <w:marTop w:val="0"/>
      <w:marBottom w:val="0"/>
      <w:divBdr>
        <w:top w:val="none" w:sz="0" w:space="0" w:color="auto"/>
        <w:left w:val="none" w:sz="0" w:space="0" w:color="auto"/>
        <w:bottom w:val="none" w:sz="0" w:space="0" w:color="auto"/>
        <w:right w:val="none" w:sz="0" w:space="0" w:color="auto"/>
      </w:divBdr>
    </w:div>
    <w:div w:id="1855068002">
      <w:bodyDiv w:val="1"/>
      <w:marLeft w:val="0"/>
      <w:marRight w:val="0"/>
      <w:marTop w:val="0"/>
      <w:marBottom w:val="0"/>
      <w:divBdr>
        <w:top w:val="none" w:sz="0" w:space="0" w:color="auto"/>
        <w:left w:val="none" w:sz="0" w:space="0" w:color="auto"/>
        <w:bottom w:val="none" w:sz="0" w:space="0" w:color="auto"/>
        <w:right w:val="none" w:sz="0" w:space="0" w:color="auto"/>
      </w:divBdr>
    </w:div>
    <w:div w:id="1858425389">
      <w:bodyDiv w:val="1"/>
      <w:marLeft w:val="0"/>
      <w:marRight w:val="0"/>
      <w:marTop w:val="0"/>
      <w:marBottom w:val="0"/>
      <w:divBdr>
        <w:top w:val="none" w:sz="0" w:space="0" w:color="auto"/>
        <w:left w:val="none" w:sz="0" w:space="0" w:color="auto"/>
        <w:bottom w:val="none" w:sz="0" w:space="0" w:color="auto"/>
        <w:right w:val="none" w:sz="0" w:space="0" w:color="auto"/>
      </w:divBdr>
    </w:div>
    <w:div w:id="1863392166">
      <w:bodyDiv w:val="1"/>
      <w:marLeft w:val="0"/>
      <w:marRight w:val="0"/>
      <w:marTop w:val="0"/>
      <w:marBottom w:val="0"/>
      <w:divBdr>
        <w:top w:val="none" w:sz="0" w:space="0" w:color="auto"/>
        <w:left w:val="none" w:sz="0" w:space="0" w:color="auto"/>
        <w:bottom w:val="none" w:sz="0" w:space="0" w:color="auto"/>
        <w:right w:val="none" w:sz="0" w:space="0" w:color="auto"/>
      </w:divBdr>
    </w:div>
    <w:div w:id="1864829941">
      <w:bodyDiv w:val="1"/>
      <w:marLeft w:val="0"/>
      <w:marRight w:val="0"/>
      <w:marTop w:val="0"/>
      <w:marBottom w:val="0"/>
      <w:divBdr>
        <w:top w:val="none" w:sz="0" w:space="0" w:color="auto"/>
        <w:left w:val="none" w:sz="0" w:space="0" w:color="auto"/>
        <w:bottom w:val="none" w:sz="0" w:space="0" w:color="auto"/>
        <w:right w:val="none" w:sz="0" w:space="0" w:color="auto"/>
      </w:divBdr>
    </w:div>
    <w:div w:id="1905800063">
      <w:bodyDiv w:val="1"/>
      <w:marLeft w:val="0"/>
      <w:marRight w:val="0"/>
      <w:marTop w:val="0"/>
      <w:marBottom w:val="0"/>
      <w:divBdr>
        <w:top w:val="none" w:sz="0" w:space="0" w:color="auto"/>
        <w:left w:val="none" w:sz="0" w:space="0" w:color="auto"/>
        <w:bottom w:val="none" w:sz="0" w:space="0" w:color="auto"/>
        <w:right w:val="none" w:sz="0" w:space="0" w:color="auto"/>
      </w:divBdr>
    </w:div>
    <w:div w:id="1931304402">
      <w:bodyDiv w:val="1"/>
      <w:marLeft w:val="0"/>
      <w:marRight w:val="0"/>
      <w:marTop w:val="0"/>
      <w:marBottom w:val="0"/>
      <w:divBdr>
        <w:top w:val="none" w:sz="0" w:space="0" w:color="auto"/>
        <w:left w:val="none" w:sz="0" w:space="0" w:color="auto"/>
        <w:bottom w:val="none" w:sz="0" w:space="0" w:color="auto"/>
        <w:right w:val="none" w:sz="0" w:space="0" w:color="auto"/>
      </w:divBdr>
    </w:div>
    <w:div w:id="1936017244">
      <w:bodyDiv w:val="1"/>
      <w:marLeft w:val="0"/>
      <w:marRight w:val="0"/>
      <w:marTop w:val="0"/>
      <w:marBottom w:val="0"/>
      <w:divBdr>
        <w:top w:val="none" w:sz="0" w:space="0" w:color="auto"/>
        <w:left w:val="none" w:sz="0" w:space="0" w:color="auto"/>
        <w:bottom w:val="none" w:sz="0" w:space="0" w:color="auto"/>
        <w:right w:val="none" w:sz="0" w:space="0" w:color="auto"/>
      </w:divBdr>
    </w:div>
    <w:div w:id="1945335509">
      <w:bodyDiv w:val="1"/>
      <w:marLeft w:val="0"/>
      <w:marRight w:val="0"/>
      <w:marTop w:val="0"/>
      <w:marBottom w:val="0"/>
      <w:divBdr>
        <w:top w:val="none" w:sz="0" w:space="0" w:color="auto"/>
        <w:left w:val="none" w:sz="0" w:space="0" w:color="auto"/>
        <w:bottom w:val="none" w:sz="0" w:space="0" w:color="auto"/>
        <w:right w:val="none" w:sz="0" w:space="0" w:color="auto"/>
      </w:divBdr>
    </w:div>
    <w:div w:id="1952348624">
      <w:bodyDiv w:val="1"/>
      <w:marLeft w:val="0"/>
      <w:marRight w:val="0"/>
      <w:marTop w:val="0"/>
      <w:marBottom w:val="0"/>
      <w:divBdr>
        <w:top w:val="none" w:sz="0" w:space="0" w:color="auto"/>
        <w:left w:val="none" w:sz="0" w:space="0" w:color="auto"/>
        <w:bottom w:val="none" w:sz="0" w:space="0" w:color="auto"/>
        <w:right w:val="none" w:sz="0" w:space="0" w:color="auto"/>
      </w:divBdr>
    </w:div>
    <w:div w:id="1966809982">
      <w:bodyDiv w:val="1"/>
      <w:marLeft w:val="0"/>
      <w:marRight w:val="0"/>
      <w:marTop w:val="0"/>
      <w:marBottom w:val="0"/>
      <w:divBdr>
        <w:top w:val="none" w:sz="0" w:space="0" w:color="auto"/>
        <w:left w:val="none" w:sz="0" w:space="0" w:color="auto"/>
        <w:bottom w:val="none" w:sz="0" w:space="0" w:color="auto"/>
        <w:right w:val="none" w:sz="0" w:space="0" w:color="auto"/>
      </w:divBdr>
    </w:div>
    <w:div w:id="1967663034">
      <w:bodyDiv w:val="1"/>
      <w:marLeft w:val="0"/>
      <w:marRight w:val="0"/>
      <w:marTop w:val="0"/>
      <w:marBottom w:val="0"/>
      <w:divBdr>
        <w:top w:val="none" w:sz="0" w:space="0" w:color="auto"/>
        <w:left w:val="none" w:sz="0" w:space="0" w:color="auto"/>
        <w:bottom w:val="none" w:sz="0" w:space="0" w:color="auto"/>
        <w:right w:val="none" w:sz="0" w:space="0" w:color="auto"/>
      </w:divBdr>
    </w:div>
    <w:div w:id="1984502814">
      <w:bodyDiv w:val="1"/>
      <w:marLeft w:val="0"/>
      <w:marRight w:val="0"/>
      <w:marTop w:val="0"/>
      <w:marBottom w:val="0"/>
      <w:divBdr>
        <w:top w:val="none" w:sz="0" w:space="0" w:color="auto"/>
        <w:left w:val="none" w:sz="0" w:space="0" w:color="auto"/>
        <w:bottom w:val="none" w:sz="0" w:space="0" w:color="auto"/>
        <w:right w:val="none" w:sz="0" w:space="0" w:color="auto"/>
      </w:divBdr>
    </w:div>
    <w:div w:id="2030446892">
      <w:bodyDiv w:val="1"/>
      <w:marLeft w:val="0"/>
      <w:marRight w:val="0"/>
      <w:marTop w:val="0"/>
      <w:marBottom w:val="0"/>
      <w:divBdr>
        <w:top w:val="none" w:sz="0" w:space="0" w:color="auto"/>
        <w:left w:val="none" w:sz="0" w:space="0" w:color="auto"/>
        <w:bottom w:val="none" w:sz="0" w:space="0" w:color="auto"/>
        <w:right w:val="none" w:sz="0" w:space="0" w:color="auto"/>
      </w:divBdr>
    </w:div>
    <w:div w:id="2130389685">
      <w:bodyDiv w:val="1"/>
      <w:marLeft w:val="0"/>
      <w:marRight w:val="0"/>
      <w:marTop w:val="0"/>
      <w:marBottom w:val="0"/>
      <w:divBdr>
        <w:top w:val="none" w:sz="0" w:space="0" w:color="auto"/>
        <w:left w:val="none" w:sz="0" w:space="0" w:color="auto"/>
        <w:bottom w:val="none" w:sz="0" w:space="0" w:color="auto"/>
        <w:right w:val="none" w:sz="0" w:space="0" w:color="auto"/>
      </w:divBdr>
    </w:div>
    <w:div w:id="21339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24CB-70B7-4A8A-99A3-B44BC907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3</Pages>
  <Words>784</Words>
  <Characters>4313</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HCPCH</Company>
  <LinksUpToDate>false</LinksUpToDate>
  <CharactersWithSpaces>5087</CharactersWithSpaces>
  <SharedDoc>false</SharedDoc>
  <HLinks>
    <vt:vector size="18" baseType="variant">
      <vt:variant>
        <vt:i4>8060985</vt:i4>
      </vt:variant>
      <vt:variant>
        <vt:i4>6</vt:i4>
      </vt:variant>
      <vt:variant>
        <vt:i4>0</vt:i4>
      </vt:variant>
      <vt:variant>
        <vt:i4>5</vt:i4>
      </vt:variant>
      <vt:variant>
        <vt:lpwstr>http://www.eeq.com.ec/</vt:lpwstr>
      </vt:variant>
      <vt:variant>
        <vt:lpwstr/>
      </vt:variant>
      <vt:variant>
        <vt:i4>8060985</vt:i4>
      </vt:variant>
      <vt:variant>
        <vt:i4>3</vt:i4>
      </vt:variant>
      <vt:variant>
        <vt:i4>0</vt:i4>
      </vt:variant>
      <vt:variant>
        <vt:i4>5</vt:i4>
      </vt:variant>
      <vt:variant>
        <vt:lpwstr>http://www.eeq.com.ec/</vt:lpwstr>
      </vt:variant>
      <vt:variant>
        <vt:lpwstr/>
      </vt:variant>
      <vt:variant>
        <vt:i4>8060985</vt:i4>
      </vt:variant>
      <vt:variant>
        <vt:i4>0</vt:i4>
      </vt:variant>
      <vt:variant>
        <vt:i4>0</vt:i4>
      </vt:variant>
      <vt:variant>
        <vt:i4>5</vt:i4>
      </vt:variant>
      <vt:variant>
        <vt:lpwstr>http://www.eeq.com.ec/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 Adm. PIDD</dc:creator>
  <cp:lastModifiedBy>CNEL</cp:lastModifiedBy>
  <cp:revision>6</cp:revision>
  <cp:lastPrinted>2014-01-23T00:26:00Z</cp:lastPrinted>
  <dcterms:created xsi:type="dcterms:W3CDTF">2014-05-21T17:04:00Z</dcterms:created>
  <dcterms:modified xsi:type="dcterms:W3CDTF">2014-05-23T13:49:00Z</dcterms:modified>
</cp:coreProperties>
</file>